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1BA2" w:rsidRDefault="0059512A">
      <w:r>
        <w:rPr>
          <w:noProof/>
          <w:lang w:eastAsia="fr-FR"/>
        </w:rPr>
        <w:drawing>
          <wp:inline distT="0" distB="0" distL="0" distR="0">
            <wp:extent cx="2276475" cy="1578790"/>
            <wp:effectExtent l="0" t="0" r="0" b="254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Academie Nancy-Met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84" cy="1584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BA2" w:rsidRDefault="00EE1BA2"/>
    <w:p w:rsidR="00EB3438" w:rsidRPr="00544047" w:rsidRDefault="00EB3438" w:rsidP="00EB3438">
      <w:pPr>
        <w:jc w:val="center"/>
        <w:rPr>
          <w:rFonts w:ascii="Arial Narrow" w:hAnsi="Arial Narrow" w:cs="Arial"/>
          <w:b/>
          <w:bCs/>
        </w:rPr>
      </w:pPr>
    </w:p>
    <w:p w:rsidR="00EB3438" w:rsidRPr="00544047" w:rsidRDefault="00EB3438" w:rsidP="00EB3438">
      <w:pPr>
        <w:jc w:val="center"/>
        <w:rPr>
          <w:rFonts w:ascii="Arial Narrow" w:hAnsi="Arial Narrow" w:cs="Arial"/>
          <w:b/>
          <w:bCs/>
        </w:rPr>
      </w:pPr>
    </w:p>
    <w:p w:rsidR="00EB3438" w:rsidRPr="00544047" w:rsidRDefault="00EB3438" w:rsidP="00EB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/>
        <w:jc w:val="center"/>
        <w:rPr>
          <w:rFonts w:ascii="Arial Narrow" w:hAnsi="Arial Narrow" w:cs="Arial"/>
          <w:b/>
          <w:bCs/>
        </w:rPr>
      </w:pPr>
    </w:p>
    <w:p w:rsidR="00EB3438" w:rsidRPr="002B4D52" w:rsidRDefault="00EB3438" w:rsidP="00EB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B4D52">
        <w:rPr>
          <w:rFonts w:ascii="Arial Narrow" w:hAnsi="Arial Narrow" w:cs="Arial"/>
          <w:b/>
          <w:bCs/>
          <w:sz w:val="28"/>
          <w:szCs w:val="28"/>
        </w:rPr>
        <w:t xml:space="preserve">CERTIFICAT D’APTITUDE PROFESSIONNELLE </w:t>
      </w:r>
    </w:p>
    <w:p w:rsidR="00EB3438" w:rsidRPr="002B4D52" w:rsidRDefault="00EB3438" w:rsidP="00EB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B3438" w:rsidRPr="002B4D52" w:rsidRDefault="00EB3438" w:rsidP="00EB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B4D52">
        <w:rPr>
          <w:rFonts w:ascii="Arial Narrow" w:hAnsi="Arial Narrow" w:cs="Arial"/>
          <w:b/>
          <w:bCs/>
          <w:sz w:val="28"/>
          <w:szCs w:val="28"/>
        </w:rPr>
        <w:t xml:space="preserve"> ACCOMPAGNANT EDUCATIF </w:t>
      </w:r>
    </w:p>
    <w:p w:rsidR="00EB3438" w:rsidRPr="002B4D52" w:rsidRDefault="00EB3438" w:rsidP="00EB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2B4D52">
        <w:rPr>
          <w:rFonts w:ascii="Arial Narrow" w:hAnsi="Arial Narrow" w:cs="Arial"/>
          <w:b/>
          <w:bCs/>
          <w:sz w:val="28"/>
          <w:szCs w:val="28"/>
        </w:rPr>
        <w:t xml:space="preserve">PETITE ENFANCE  </w:t>
      </w:r>
    </w:p>
    <w:p w:rsidR="00EB3438" w:rsidRPr="002B4D52" w:rsidRDefault="00EB3438" w:rsidP="00EB34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6DDE8"/>
        <w:jc w:val="center"/>
        <w:rPr>
          <w:rFonts w:ascii="Arial Narrow" w:hAnsi="Arial Narrow" w:cs="Arial"/>
          <w:sz w:val="28"/>
          <w:szCs w:val="28"/>
        </w:rPr>
      </w:pPr>
    </w:p>
    <w:p w:rsidR="00EB3438" w:rsidRPr="00544047" w:rsidRDefault="00EB3438" w:rsidP="00EB3438">
      <w:pPr>
        <w:rPr>
          <w:rFonts w:ascii="Arial Narrow" w:hAnsi="Arial Narrow" w:cs="Arial"/>
        </w:rPr>
      </w:pPr>
    </w:p>
    <w:p w:rsidR="00EB3438" w:rsidRPr="00544047" w:rsidRDefault="00EB3438" w:rsidP="00EB3438">
      <w:pPr>
        <w:pStyle w:val="Titre7"/>
        <w:rPr>
          <w:rFonts w:ascii="Arial Narrow" w:hAnsi="Arial Narrow"/>
        </w:rPr>
      </w:pPr>
    </w:p>
    <w:p w:rsidR="00EB3438" w:rsidRPr="00544047" w:rsidRDefault="00EB3438" w:rsidP="00EB3438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0" w:color="000000"/>
        </w:pBdr>
        <w:shd w:val="clear" w:color="auto" w:fill="00B0F0"/>
        <w:jc w:val="center"/>
        <w:rPr>
          <w:rFonts w:ascii="Arial Narrow" w:hAnsi="Arial Narrow" w:cs="Arial"/>
          <w:b/>
        </w:rPr>
      </w:pPr>
    </w:p>
    <w:p w:rsidR="00EB3438" w:rsidRPr="002B4D52" w:rsidRDefault="00EB3438" w:rsidP="00EB3438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0" w:color="000000"/>
        </w:pBdr>
        <w:shd w:val="clear" w:color="auto" w:fill="00B0F0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LIVRET D’EVALUATION</w:t>
      </w:r>
    </w:p>
    <w:p w:rsidR="00EB3438" w:rsidRPr="00165BEF" w:rsidRDefault="00EB3438" w:rsidP="00EB3438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0" w:color="000000"/>
        </w:pBdr>
        <w:shd w:val="clear" w:color="auto" w:fill="00B0F0"/>
        <w:jc w:val="center"/>
        <w:rPr>
          <w:rFonts w:ascii="Arial Narrow" w:hAnsi="Arial Narrow" w:cs="Arial"/>
          <w:sz w:val="28"/>
          <w:szCs w:val="28"/>
        </w:rPr>
      </w:pPr>
    </w:p>
    <w:p w:rsidR="00EB3438" w:rsidRPr="00165BEF" w:rsidRDefault="00EB3438" w:rsidP="00EB3438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0" w:color="000000"/>
        </w:pBdr>
        <w:shd w:val="clear" w:color="auto" w:fill="00B0F0"/>
        <w:jc w:val="center"/>
        <w:rPr>
          <w:rFonts w:ascii="Arial Narrow" w:hAnsi="Arial Narrow" w:cs="Arial"/>
          <w:sz w:val="28"/>
          <w:szCs w:val="28"/>
        </w:rPr>
      </w:pPr>
      <w:r w:rsidRPr="00165BEF">
        <w:rPr>
          <w:rFonts w:ascii="Arial Narrow" w:hAnsi="Arial Narrow" w:cs="Arial"/>
          <w:sz w:val="28"/>
          <w:szCs w:val="28"/>
        </w:rPr>
        <w:t xml:space="preserve"> CONFIDENTIEL</w:t>
      </w:r>
    </w:p>
    <w:p w:rsidR="00EB3438" w:rsidRPr="00165BEF" w:rsidRDefault="00EB3438" w:rsidP="00EB3438">
      <w:pPr>
        <w:pBdr>
          <w:top w:val="single" w:sz="20" w:space="1" w:color="000000"/>
          <w:left w:val="single" w:sz="20" w:space="4" w:color="000000"/>
          <w:bottom w:val="single" w:sz="20" w:space="1" w:color="000000"/>
          <w:right w:val="single" w:sz="20" w:space="0" w:color="000000"/>
        </w:pBdr>
        <w:shd w:val="clear" w:color="auto" w:fill="00B0F0"/>
        <w:jc w:val="center"/>
        <w:rPr>
          <w:rFonts w:ascii="Arial Narrow" w:hAnsi="Arial Narrow" w:cs="Arial"/>
          <w:sz w:val="28"/>
          <w:szCs w:val="28"/>
        </w:rPr>
      </w:pPr>
    </w:p>
    <w:p w:rsidR="00EE1BA2" w:rsidRPr="00165BEF" w:rsidRDefault="00EE1BA2" w:rsidP="00EB3438">
      <w:pPr>
        <w:pStyle w:val="Titre30"/>
        <w:tabs>
          <w:tab w:val="center" w:pos="7633"/>
          <w:tab w:val="left" w:pos="11969"/>
        </w:tabs>
        <w:jc w:val="left"/>
        <w:rPr>
          <w:b w:val="0"/>
          <w:sz w:val="28"/>
          <w:szCs w:val="28"/>
        </w:rPr>
      </w:pPr>
      <w:bookmarkStart w:id="1" w:name="publicsconcernes"/>
      <w:bookmarkEnd w:id="1"/>
    </w:p>
    <w:p w:rsidR="00EE1BA2" w:rsidRDefault="00EB3438">
      <w:pPr>
        <w:pStyle w:val="Titre30"/>
        <w:tabs>
          <w:tab w:val="center" w:pos="7633"/>
          <w:tab w:val="left" w:pos="11969"/>
        </w:tabs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-76834</wp:posOffset>
                </wp:positionH>
                <wp:positionV relativeFrom="paragraph">
                  <wp:posOffset>238760</wp:posOffset>
                </wp:positionV>
                <wp:extent cx="6422390" cy="1021715"/>
                <wp:effectExtent l="0" t="0" r="16510" b="260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BA2" w:rsidRDefault="00EE1BA2">
                            <w:pPr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</w:p>
                          <w:p w:rsidR="00EE1BA2" w:rsidRDefault="00EE1BA2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NOM du CANDIDAT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  <w:p w:rsidR="00EE1BA2" w:rsidRDefault="00EE1BA2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E1BA2" w:rsidRDefault="00EE1BA2"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Session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05pt;margin-top:18.8pt;width:505.7pt;height:80.4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" strokeweight="1pt">
                <v:textbox>
                  <w:txbxContent>
                    <w:p w:rsidR="00EE1BA2" w:rsidRDefault="00EE1BA2">
                      <w:pPr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</w:p>
                    <w:p w:rsidR="00EE1BA2" w:rsidRDefault="00EE1BA2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u w:val="single"/>
                        </w:rPr>
                        <w:t>NOM du CANDIDAT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 :</w:t>
                      </w:r>
                    </w:p>
                    <w:p w:rsidR="00EE1BA2" w:rsidRDefault="00EE1BA2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  <w:p w:rsidR="00EE1BA2" w:rsidRDefault="00EE1BA2"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Session :</w:t>
                      </w:r>
                    </w:p>
                  </w:txbxContent>
                </v:textbox>
              </v:shape>
            </w:pict>
          </mc:Fallback>
        </mc:AlternateContent>
      </w:r>
    </w:p>
    <w:p w:rsidR="00EE1BA2" w:rsidRDefault="00EE1BA2">
      <w:pPr>
        <w:pStyle w:val="Titre30"/>
        <w:tabs>
          <w:tab w:val="center" w:pos="7633"/>
          <w:tab w:val="left" w:pos="11969"/>
        </w:tabs>
        <w:rPr>
          <w:sz w:val="28"/>
          <w:szCs w:val="28"/>
        </w:rPr>
      </w:pPr>
    </w:p>
    <w:p w:rsidR="00EE1BA2" w:rsidRDefault="00EE1BA2">
      <w:pPr>
        <w:pStyle w:val="Titre30"/>
        <w:tabs>
          <w:tab w:val="center" w:pos="7633"/>
          <w:tab w:val="left" w:pos="11969"/>
        </w:tabs>
        <w:rPr>
          <w:sz w:val="28"/>
          <w:szCs w:val="28"/>
        </w:rPr>
      </w:pPr>
    </w:p>
    <w:p w:rsidR="00EE1BA2" w:rsidRDefault="00EE1BA2">
      <w:pPr>
        <w:pStyle w:val="Titre30"/>
        <w:tabs>
          <w:tab w:val="center" w:pos="7633"/>
          <w:tab w:val="left" w:pos="11969"/>
        </w:tabs>
        <w:rPr>
          <w:sz w:val="28"/>
          <w:szCs w:val="28"/>
        </w:rPr>
      </w:pPr>
    </w:p>
    <w:p w:rsidR="00EE1BA2" w:rsidRDefault="00EE1BA2">
      <w:pPr>
        <w:pStyle w:val="Titre30"/>
        <w:tabs>
          <w:tab w:val="center" w:pos="7633"/>
          <w:tab w:val="left" w:pos="11969"/>
        </w:tabs>
        <w:rPr>
          <w:sz w:val="28"/>
          <w:szCs w:val="28"/>
        </w:rPr>
      </w:pPr>
    </w:p>
    <w:p w:rsidR="00EE1BA2" w:rsidRDefault="00EE1BA2">
      <w:pPr>
        <w:pStyle w:val="Titre30"/>
        <w:tabs>
          <w:tab w:val="center" w:pos="7633"/>
          <w:tab w:val="left" w:pos="11969"/>
        </w:tabs>
        <w:rPr>
          <w:sz w:val="28"/>
          <w:szCs w:val="28"/>
        </w:rPr>
      </w:pPr>
    </w:p>
    <w:p w:rsidR="00EE1BA2" w:rsidRDefault="00EB3438">
      <w:pPr>
        <w:pStyle w:val="Sous-titre"/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-76834</wp:posOffset>
                </wp:positionH>
                <wp:positionV relativeFrom="paragraph">
                  <wp:posOffset>440690</wp:posOffset>
                </wp:positionV>
                <wp:extent cx="6422390" cy="1155065"/>
                <wp:effectExtent l="0" t="0" r="16510" b="260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2390" cy="1155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BA2" w:rsidRDefault="00EE1BA2"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:u w:val="single"/>
                              </w:rPr>
                              <w:t>CENTRE DE FORMATION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.05pt;margin-top:34.7pt;width:505.7pt;height:90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" strokeweight=".5pt">
                <v:textbox inset="7.45pt,3.85pt,7.45pt,3.85pt">
                  <w:txbxContent>
                    <w:p w:rsidR="00EE1BA2" w:rsidRDefault="00EE1BA2"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:u w:val="single"/>
                        </w:rPr>
                        <w:t>CENTRE DE FORMATION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</w:p>
    <w:p w:rsidR="00EE1BA2" w:rsidRDefault="00EE1BA2">
      <w:pPr>
        <w:pStyle w:val="Titre30"/>
        <w:tabs>
          <w:tab w:val="center" w:pos="7633"/>
          <w:tab w:val="left" w:pos="11969"/>
        </w:tabs>
        <w:rPr>
          <w:sz w:val="28"/>
          <w:szCs w:val="28"/>
        </w:rPr>
      </w:pPr>
    </w:p>
    <w:p w:rsidR="00EE1BA2" w:rsidRDefault="00EE1BA2">
      <w:pPr>
        <w:pStyle w:val="Titre30"/>
        <w:tabs>
          <w:tab w:val="center" w:pos="7633"/>
          <w:tab w:val="left" w:pos="11969"/>
        </w:tabs>
        <w:rPr>
          <w:sz w:val="28"/>
          <w:szCs w:val="28"/>
        </w:rPr>
      </w:pPr>
    </w:p>
    <w:p w:rsidR="00EE1BA2" w:rsidRDefault="00EE1BA2">
      <w:pPr>
        <w:pStyle w:val="Titre30"/>
        <w:tabs>
          <w:tab w:val="center" w:pos="7633"/>
          <w:tab w:val="left" w:pos="11969"/>
        </w:tabs>
        <w:rPr>
          <w:sz w:val="28"/>
          <w:szCs w:val="28"/>
        </w:rPr>
      </w:pPr>
    </w:p>
    <w:p w:rsidR="00EE1BA2" w:rsidRDefault="00EE1BA2">
      <w:pPr>
        <w:pStyle w:val="Titre30"/>
        <w:tabs>
          <w:tab w:val="center" w:pos="7633"/>
          <w:tab w:val="left" w:pos="11969"/>
        </w:tabs>
        <w:rPr>
          <w:sz w:val="28"/>
          <w:szCs w:val="28"/>
        </w:rPr>
      </w:pPr>
    </w:p>
    <w:p w:rsidR="00EE1BA2" w:rsidRDefault="00EE1BA2" w:rsidP="00EB3438">
      <w:pPr>
        <w:pStyle w:val="Titre30"/>
        <w:tabs>
          <w:tab w:val="center" w:pos="7633"/>
          <w:tab w:val="left" w:pos="11969"/>
        </w:tabs>
        <w:jc w:val="left"/>
        <w:rPr>
          <w:sz w:val="28"/>
          <w:szCs w:val="28"/>
        </w:rPr>
      </w:pPr>
    </w:p>
    <w:p w:rsidR="00EE1BA2" w:rsidRDefault="00EE1BA2">
      <w:pPr>
        <w:pStyle w:val="Sous-titre"/>
        <w:jc w:val="left"/>
      </w:pPr>
    </w:p>
    <w:p w:rsidR="00EE1BA2" w:rsidRDefault="00EE1BA2">
      <w:pPr>
        <w:pStyle w:val="Titre30"/>
        <w:tabs>
          <w:tab w:val="center" w:pos="7633"/>
          <w:tab w:val="left" w:pos="11969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Ce livret est à conserver par le centre de formation</w:t>
      </w:r>
    </w:p>
    <w:p w:rsidR="00EE1BA2" w:rsidRDefault="00EE1BA2">
      <w:pPr>
        <w:pStyle w:val="Titre30"/>
        <w:pageBreakBefore/>
        <w:tabs>
          <w:tab w:val="center" w:pos="7633"/>
          <w:tab w:val="left" w:pos="11969"/>
        </w:tabs>
        <w:rPr>
          <w:rFonts w:ascii="Calibri" w:hAnsi="Calibri" w:cs="Calibri"/>
          <w:sz w:val="28"/>
          <w:szCs w:val="28"/>
        </w:rPr>
      </w:pPr>
    </w:p>
    <w:p w:rsidR="00EE1BA2" w:rsidRDefault="00EE1BA2">
      <w:pPr>
        <w:pStyle w:val="Sous-titr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rFonts w:ascii="Calibri" w:hAnsi="Calibri" w:cs="Calibri"/>
          <w:i w:val="0"/>
        </w:rPr>
        <w:t xml:space="preserve">Sommaire et consignes </w:t>
      </w:r>
    </w:p>
    <w:p w:rsidR="00EE1BA2" w:rsidRDefault="00EE1BA2">
      <w:pPr>
        <w:pStyle w:val="Corpsdetext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EE1BA2" w:rsidRDefault="00EE1BA2">
      <w:pPr>
        <w:suppressAutoHyphens w:val="0"/>
        <w:rPr>
          <w:rFonts w:ascii="Arial" w:hAnsi="Arial" w:cs="Arial"/>
          <w:sz w:val="29"/>
          <w:szCs w:val="29"/>
          <w:lang w:eastAsia="fr-FR"/>
        </w:rPr>
      </w:pPr>
    </w:p>
    <w:p w:rsidR="00EE1BA2" w:rsidRPr="008B1F44" w:rsidRDefault="00EE1BA2">
      <w:pPr>
        <w:pStyle w:val="Corpsdetexte"/>
        <w:rPr>
          <w:rFonts w:ascii="Calibri" w:hAnsi="Calibri" w:cs="Calibri"/>
        </w:rPr>
      </w:pPr>
      <w:r w:rsidRPr="008B1F44">
        <w:rPr>
          <w:rFonts w:ascii="Calibri" w:hAnsi="Calibri" w:cs="Calibri"/>
        </w:rPr>
        <w:t>Le livret débute avec la page de garde nominative et doit comporter :</w:t>
      </w:r>
    </w:p>
    <w:p w:rsidR="00EE1BA2" w:rsidRPr="008B1F44" w:rsidRDefault="00EE1BA2">
      <w:pPr>
        <w:pStyle w:val="Corpsdetexte"/>
        <w:rPr>
          <w:rFonts w:ascii="Calibri" w:hAnsi="Calibri" w:cs="Calibri"/>
        </w:rPr>
      </w:pPr>
    </w:p>
    <w:p w:rsidR="00EE1BA2" w:rsidRPr="008B1F44" w:rsidRDefault="00EE1BA2">
      <w:pPr>
        <w:pStyle w:val="Corpsdetexte"/>
        <w:rPr>
          <w:rFonts w:ascii="Calibri" w:hAnsi="Calibri" w:cs="Calibri"/>
          <w:szCs w:val="24"/>
        </w:rPr>
      </w:pPr>
      <w:r w:rsidRPr="008B1F44">
        <w:rPr>
          <w:rFonts w:ascii="Calibri" w:hAnsi="Calibri" w:cs="Calibri"/>
        </w:rPr>
        <w:t xml:space="preserve">1. Les </w:t>
      </w:r>
      <w:r w:rsidRPr="008B1F44">
        <w:rPr>
          <w:rFonts w:ascii="Calibri" w:hAnsi="Calibri" w:cs="Calibri"/>
          <w:b/>
        </w:rPr>
        <w:t>grilles d’évaluation</w:t>
      </w:r>
      <w:r w:rsidRPr="008B1F44">
        <w:rPr>
          <w:rFonts w:ascii="Calibri" w:hAnsi="Calibri" w:cs="Calibri"/>
        </w:rPr>
        <w:t xml:space="preserve"> des épreuves</w:t>
      </w:r>
    </w:p>
    <w:p w:rsidR="00EE1BA2" w:rsidRPr="008B1F44" w:rsidRDefault="00EB3438">
      <w:pPr>
        <w:pStyle w:val="Corpsdetexte"/>
        <w:numPr>
          <w:ilvl w:val="0"/>
          <w:numId w:val="3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szCs w:val="24"/>
        </w:rPr>
        <w:t>EP1 S1 : Accompagner le développement du jeune enfant</w:t>
      </w:r>
      <w:r>
        <w:rPr>
          <w:rFonts w:ascii="Calibri" w:hAnsi="Calibri" w:cs="Calibri"/>
          <w:szCs w:val="24"/>
        </w:rPr>
        <w:tab/>
        <w:t>(CDF)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page 3</w:t>
      </w:r>
    </w:p>
    <w:p w:rsidR="00EE1BA2" w:rsidRPr="008B1F44" w:rsidRDefault="00EB3438" w:rsidP="00F51372">
      <w:pPr>
        <w:pStyle w:val="Corpsdetexte"/>
        <w:numPr>
          <w:ilvl w:val="0"/>
          <w:numId w:val="3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 xml:space="preserve">EP1 S2 : </w:t>
      </w:r>
      <w:r>
        <w:rPr>
          <w:rFonts w:ascii="Calibri" w:hAnsi="Calibri" w:cs="Calibri"/>
          <w:szCs w:val="24"/>
        </w:rPr>
        <w:t>Accompagner le développement du jeune enfant</w:t>
      </w:r>
      <w:r>
        <w:rPr>
          <w:rFonts w:ascii="Calibri" w:hAnsi="Calibri" w:cs="Calibri"/>
          <w:szCs w:val="24"/>
        </w:rPr>
        <w:tab/>
        <w:t>(PFMP)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r w:rsidR="001D237B" w:rsidRPr="008B1F44">
        <w:rPr>
          <w:rFonts w:ascii="Calibri" w:hAnsi="Calibri" w:cs="Calibri"/>
          <w:bCs/>
          <w:szCs w:val="24"/>
        </w:rPr>
        <w:tab/>
      </w:r>
      <w:r w:rsidR="00EE1BA2" w:rsidRPr="008B1F44">
        <w:rPr>
          <w:rFonts w:ascii="Calibri" w:hAnsi="Calibri" w:cs="Calibri"/>
          <w:bCs/>
          <w:szCs w:val="24"/>
        </w:rPr>
        <w:t>page 4</w:t>
      </w:r>
    </w:p>
    <w:p w:rsidR="00EE1BA2" w:rsidRPr="008B1F44" w:rsidRDefault="00EB3438" w:rsidP="001D237B">
      <w:pPr>
        <w:pStyle w:val="Corpsdetexte"/>
        <w:numPr>
          <w:ilvl w:val="0"/>
          <w:numId w:val="3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EP2 S2</w:t>
      </w:r>
      <w:r w:rsidR="001D237B" w:rsidRPr="008B1F44">
        <w:rPr>
          <w:rFonts w:ascii="Calibri" w:hAnsi="Calibri" w:cs="Calibri"/>
          <w:bCs/>
        </w:rPr>
        <w:t> :</w:t>
      </w:r>
      <w:r w:rsidR="001D237B" w:rsidRPr="008B1F44">
        <w:rPr>
          <w:rFonts w:ascii="Calibri" w:hAnsi="Calibri" w:cs="Calibri"/>
        </w:rPr>
        <w:t xml:space="preserve"> </w:t>
      </w:r>
      <w:r>
        <w:rPr>
          <w:rFonts w:ascii="Calibri" w:hAnsi="Calibri" w:cs="Calibri"/>
          <w:bCs/>
        </w:rPr>
        <w:t>Exercer son activité en accueil collectif (PFMP)</w:t>
      </w:r>
      <w:r w:rsidR="001D237B" w:rsidRPr="008B1F44">
        <w:rPr>
          <w:rFonts w:ascii="Calibri" w:hAnsi="Calibri" w:cs="Calibri"/>
          <w:bCs/>
        </w:rPr>
        <w:tab/>
      </w:r>
      <w:r w:rsidR="001D237B" w:rsidRPr="008B1F44">
        <w:rPr>
          <w:rFonts w:ascii="Calibri" w:hAnsi="Calibri" w:cs="Calibri"/>
          <w:bCs/>
        </w:rPr>
        <w:tab/>
      </w:r>
      <w:r w:rsidR="001D237B" w:rsidRPr="008B1F44">
        <w:rPr>
          <w:rFonts w:ascii="Calibri" w:hAnsi="Calibri" w:cs="Calibri"/>
          <w:bCs/>
        </w:rPr>
        <w:tab/>
      </w:r>
      <w:r w:rsidR="001D237B" w:rsidRPr="008B1F44">
        <w:rPr>
          <w:rFonts w:ascii="Calibri" w:hAnsi="Calibri" w:cs="Calibri"/>
          <w:bCs/>
        </w:rPr>
        <w:tab/>
      </w:r>
      <w:r w:rsidR="003A6715" w:rsidRPr="008B1F44">
        <w:rPr>
          <w:rFonts w:ascii="Calibri" w:hAnsi="Calibri" w:cs="Calibri"/>
          <w:bCs/>
        </w:rPr>
        <w:t>page 5</w:t>
      </w:r>
    </w:p>
    <w:p w:rsidR="00EE1BA2" w:rsidRPr="008B1F44" w:rsidRDefault="00EB3438" w:rsidP="001D237B">
      <w:pPr>
        <w:pStyle w:val="Corpsdetexte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  <w:bCs/>
        </w:rPr>
        <w:t>EP3 : Exercer son activité en accueil individuel (CDF)</w:t>
      </w:r>
      <w:r w:rsidR="001D237B" w:rsidRPr="008B1F44">
        <w:rPr>
          <w:rFonts w:ascii="Calibri" w:hAnsi="Calibri" w:cs="Calibri"/>
          <w:bCs/>
        </w:rPr>
        <w:tab/>
      </w:r>
      <w:r w:rsidR="001D237B" w:rsidRPr="008B1F44">
        <w:rPr>
          <w:rFonts w:ascii="Calibri" w:hAnsi="Calibri" w:cs="Calibri"/>
          <w:bCs/>
        </w:rPr>
        <w:tab/>
      </w:r>
      <w:r w:rsidR="001D237B" w:rsidRPr="008B1F44">
        <w:rPr>
          <w:rFonts w:ascii="Calibri" w:hAnsi="Calibri" w:cs="Calibri"/>
          <w:bCs/>
        </w:rPr>
        <w:tab/>
      </w:r>
      <w:r w:rsidR="001D237B" w:rsidRPr="008B1F44">
        <w:rPr>
          <w:rFonts w:ascii="Calibri" w:hAnsi="Calibri" w:cs="Calibri"/>
          <w:bCs/>
        </w:rPr>
        <w:tab/>
      </w:r>
      <w:r w:rsidR="003A6715" w:rsidRPr="008B1F44">
        <w:rPr>
          <w:rFonts w:ascii="Calibri" w:hAnsi="Calibri" w:cs="Calibri"/>
          <w:bCs/>
        </w:rPr>
        <w:t>page 6</w:t>
      </w:r>
    </w:p>
    <w:p w:rsidR="00EE1BA2" w:rsidRPr="008B1F44" w:rsidRDefault="00EE1BA2">
      <w:pPr>
        <w:pStyle w:val="Corpsdetexte"/>
        <w:ind w:left="720"/>
        <w:rPr>
          <w:rFonts w:ascii="Calibri" w:hAnsi="Calibri" w:cs="Calibri"/>
        </w:rPr>
      </w:pPr>
    </w:p>
    <w:p w:rsidR="00EE1BA2" w:rsidRPr="008B1F44" w:rsidRDefault="00EE1BA2">
      <w:pPr>
        <w:pStyle w:val="Corpsdetexte"/>
        <w:rPr>
          <w:rFonts w:ascii="Calibri" w:hAnsi="Calibri" w:cs="Calibri"/>
          <w:bCs/>
        </w:rPr>
      </w:pPr>
      <w:r w:rsidRPr="008B1F44">
        <w:rPr>
          <w:rFonts w:ascii="Calibri" w:hAnsi="Calibri" w:cs="Calibri"/>
          <w:bCs/>
        </w:rPr>
        <w:t xml:space="preserve">2. La </w:t>
      </w:r>
      <w:r w:rsidRPr="008B1F44">
        <w:rPr>
          <w:rFonts w:ascii="Calibri" w:hAnsi="Calibri" w:cs="Calibri"/>
          <w:b/>
          <w:bCs/>
        </w:rPr>
        <w:t xml:space="preserve">fiche récapitulative de proposition de notes                                                            </w:t>
      </w:r>
      <w:r w:rsidR="001D237B" w:rsidRPr="008B1F44">
        <w:rPr>
          <w:rFonts w:ascii="Calibri" w:hAnsi="Calibri" w:cs="Calibri"/>
          <w:b/>
          <w:bCs/>
        </w:rPr>
        <w:tab/>
      </w:r>
      <w:r w:rsidR="003A6715" w:rsidRPr="008B1F44">
        <w:rPr>
          <w:rFonts w:ascii="Calibri" w:hAnsi="Calibri" w:cs="Calibri"/>
          <w:bCs/>
        </w:rPr>
        <w:t>page 7</w:t>
      </w:r>
    </w:p>
    <w:p w:rsidR="00EE1BA2" w:rsidRPr="008B1F44" w:rsidRDefault="00EE1BA2">
      <w:pPr>
        <w:pStyle w:val="Corpsdetexte"/>
        <w:rPr>
          <w:rFonts w:ascii="Calibri" w:hAnsi="Calibri" w:cs="Calibri"/>
          <w:bCs/>
        </w:rPr>
      </w:pPr>
    </w:p>
    <w:p w:rsidR="00EE1BA2" w:rsidRPr="006025DE" w:rsidRDefault="00EE1BA2" w:rsidP="006025DE">
      <w:pPr>
        <w:suppressAutoHyphens w:val="0"/>
        <w:rPr>
          <w:rFonts w:ascii="Calibri" w:hAnsi="Calibri" w:cs="Calibri"/>
          <w:szCs w:val="24"/>
          <w:lang w:eastAsia="fr-FR"/>
        </w:rPr>
      </w:pPr>
      <w:r w:rsidRPr="00284E88">
        <w:rPr>
          <w:rFonts w:ascii="Calibri" w:hAnsi="Calibri" w:cs="Calibri"/>
        </w:rPr>
        <w:t>3.</w:t>
      </w:r>
      <w:r w:rsidRPr="00284E88">
        <w:rPr>
          <w:rFonts w:ascii="Calibri" w:hAnsi="Calibri" w:cs="Calibri"/>
          <w:szCs w:val="24"/>
          <w:lang w:eastAsia="fr-FR"/>
        </w:rPr>
        <w:t xml:space="preserve"> Le </w:t>
      </w:r>
      <w:r w:rsidRPr="00284E88">
        <w:rPr>
          <w:rFonts w:ascii="Calibri" w:hAnsi="Calibri" w:cs="Calibri"/>
          <w:b/>
          <w:szCs w:val="24"/>
          <w:lang w:eastAsia="fr-FR"/>
        </w:rPr>
        <w:t>récapitulatif des PFMP</w:t>
      </w:r>
      <w:r w:rsidR="00284E88" w:rsidRPr="00284E88">
        <w:rPr>
          <w:rFonts w:ascii="Calibri" w:hAnsi="Calibri" w:cs="Calibri"/>
          <w:b/>
          <w:szCs w:val="24"/>
          <w:lang w:eastAsia="fr-FR"/>
        </w:rPr>
        <w:t> : positionner</w:t>
      </w:r>
      <w:r w:rsidR="00284E88">
        <w:rPr>
          <w:rFonts w:ascii="Calibri" w:hAnsi="Calibri" w:cs="Calibri"/>
          <w:b/>
          <w:szCs w:val="24"/>
          <w:lang w:eastAsia="fr-FR"/>
        </w:rPr>
        <w:t xml:space="preserve"> ici la page 15 du livret de formation des élèves pour transmission au jury d’examen</w:t>
      </w:r>
    </w:p>
    <w:p w:rsidR="00EE1BA2" w:rsidRDefault="00EE1BA2">
      <w:pPr>
        <w:suppressAutoHyphens w:val="0"/>
      </w:pPr>
    </w:p>
    <w:p w:rsidR="00EE1BA2" w:rsidRDefault="00EE1BA2">
      <w:pPr>
        <w:pStyle w:val="Corpsdetexte"/>
      </w:pPr>
    </w:p>
    <w:p w:rsidR="00EE1BA2" w:rsidRDefault="00EE1BA2">
      <w:pPr>
        <w:pStyle w:val="Corpsdetexte"/>
      </w:pPr>
    </w:p>
    <w:p w:rsidR="00EE1BA2" w:rsidRDefault="00EE1BA2">
      <w:pPr>
        <w:pStyle w:val="Corpsdetexte"/>
      </w:pPr>
    </w:p>
    <w:p w:rsidR="00EE1BA2" w:rsidRDefault="00EE1BA2">
      <w:pPr>
        <w:pStyle w:val="Corpsdetexte"/>
      </w:pPr>
    </w:p>
    <w:p w:rsidR="00EE1BA2" w:rsidRDefault="00EE1BA2">
      <w:pPr>
        <w:pStyle w:val="Corpsdetexte"/>
      </w:pPr>
    </w:p>
    <w:p w:rsidR="00EE1BA2" w:rsidRDefault="00EE1BA2">
      <w:pPr>
        <w:pStyle w:val="Corpsdetexte"/>
      </w:pPr>
    </w:p>
    <w:p w:rsidR="00EE1BA2" w:rsidRDefault="00EE1BA2">
      <w:pPr>
        <w:pStyle w:val="Corpsdetexte"/>
      </w:pPr>
    </w:p>
    <w:p w:rsidR="00EE1BA2" w:rsidRDefault="00EE1BA2">
      <w:pPr>
        <w:pStyle w:val="Corpsdetexte"/>
      </w:pPr>
    </w:p>
    <w:p w:rsidR="00EE1BA2" w:rsidRDefault="00EE1BA2">
      <w:pPr>
        <w:pStyle w:val="Corpsdetexte"/>
      </w:pPr>
    </w:p>
    <w:p w:rsidR="00EE1BA2" w:rsidRDefault="00EE1BA2">
      <w:pPr>
        <w:pStyle w:val="Corpsdetexte"/>
      </w:pPr>
    </w:p>
    <w:p w:rsidR="00EE1BA2" w:rsidRDefault="00EE1BA2">
      <w:pPr>
        <w:pStyle w:val="Corpsdetexte"/>
        <w:rPr>
          <w:rFonts w:ascii="Calibri" w:hAnsi="Calibri" w:cs="Calibri"/>
          <w:b/>
        </w:rPr>
      </w:pPr>
    </w:p>
    <w:p w:rsidR="00101464" w:rsidRDefault="00101464">
      <w:pPr>
        <w:pStyle w:val="Corpsdetexte"/>
        <w:rPr>
          <w:rFonts w:ascii="Calibri" w:hAnsi="Calibri" w:cs="Calibri"/>
          <w:b/>
        </w:rPr>
      </w:pPr>
    </w:p>
    <w:p w:rsidR="00101464" w:rsidRDefault="00101464">
      <w:pPr>
        <w:pStyle w:val="Corpsdetexte"/>
        <w:rPr>
          <w:rFonts w:ascii="Calibri" w:hAnsi="Calibri" w:cs="Calibri"/>
          <w:b/>
        </w:rPr>
      </w:pPr>
    </w:p>
    <w:p w:rsidR="00101464" w:rsidRDefault="00101464">
      <w:pPr>
        <w:pStyle w:val="Corpsdetexte"/>
        <w:rPr>
          <w:rFonts w:ascii="Calibri" w:hAnsi="Calibri" w:cs="Calibri"/>
          <w:b/>
        </w:rPr>
      </w:pPr>
    </w:p>
    <w:p w:rsidR="00101464" w:rsidRDefault="00101464">
      <w:pPr>
        <w:pStyle w:val="Corpsdetexte"/>
        <w:rPr>
          <w:rFonts w:ascii="Calibri" w:hAnsi="Calibri" w:cs="Calibri"/>
          <w:b/>
        </w:rPr>
      </w:pPr>
    </w:p>
    <w:p w:rsidR="00101464" w:rsidRDefault="00101464">
      <w:pPr>
        <w:pStyle w:val="Corpsdetexte"/>
        <w:rPr>
          <w:rFonts w:ascii="Calibri" w:hAnsi="Calibri" w:cs="Calibri"/>
          <w:b/>
        </w:rPr>
      </w:pPr>
    </w:p>
    <w:p w:rsidR="00101464" w:rsidRDefault="00101464">
      <w:pPr>
        <w:pStyle w:val="Corpsdetexte"/>
        <w:rPr>
          <w:rFonts w:ascii="Calibri" w:hAnsi="Calibri" w:cs="Calibri"/>
          <w:b/>
        </w:rPr>
      </w:pPr>
    </w:p>
    <w:p w:rsidR="006025DE" w:rsidRDefault="006025DE">
      <w:pPr>
        <w:pStyle w:val="Corpsdetexte"/>
        <w:rPr>
          <w:rFonts w:ascii="Calibri" w:hAnsi="Calibri" w:cs="Calibri"/>
          <w:b/>
        </w:rPr>
      </w:pPr>
    </w:p>
    <w:p w:rsidR="006025DE" w:rsidRDefault="006025DE">
      <w:pPr>
        <w:pStyle w:val="Corpsdetexte"/>
        <w:rPr>
          <w:rFonts w:ascii="Calibri" w:hAnsi="Calibri" w:cs="Calibri"/>
          <w:b/>
        </w:rPr>
      </w:pPr>
    </w:p>
    <w:p w:rsidR="00101464" w:rsidRDefault="00101464">
      <w:pPr>
        <w:pStyle w:val="Corpsdetexte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XSpec="right" w:tblpY="23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5"/>
        <w:gridCol w:w="2595"/>
      </w:tblGrid>
      <w:tr w:rsidR="006025DE" w:rsidRPr="00ED7BE9" w:rsidTr="00CC30C9">
        <w:trPr>
          <w:trHeight w:val="1659"/>
        </w:trPr>
        <w:tc>
          <w:tcPr>
            <w:tcW w:w="5905" w:type="dxa"/>
          </w:tcPr>
          <w:p w:rsidR="006025DE" w:rsidRPr="00ED7BE9" w:rsidRDefault="006025DE" w:rsidP="006025DE">
            <w:pPr>
              <w:pStyle w:val="Titre3"/>
              <w:spacing w:before="0" w:after="0"/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highlight w:val="yellow"/>
              </w:rPr>
            </w:pPr>
            <w:r w:rsidRPr="00ED7BE9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lastRenderedPageBreak/>
              <w:br w:type="page"/>
              <w:t xml:space="preserve">CAP ACCOMPAGNANT EDUCATIF PETITE ENFANCE  </w:t>
            </w:r>
          </w:p>
          <w:p w:rsidR="006025DE" w:rsidRPr="00ED7BE9" w:rsidRDefault="006025DE" w:rsidP="006025DE">
            <w:pPr>
              <w:pStyle w:val="Titre4"/>
              <w:spacing w:before="0"/>
              <w:rPr>
                <w:rFonts w:ascii="Arial Narrow" w:hAnsi="Arial Narrow"/>
                <w:sz w:val="24"/>
                <w:szCs w:val="24"/>
              </w:rPr>
            </w:pPr>
          </w:p>
          <w:p w:rsidR="006025DE" w:rsidRPr="00ED7BE9" w:rsidRDefault="006025DE" w:rsidP="006025DE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Tahoma"/>
                <w:b/>
                <w:iCs/>
              </w:rPr>
              <w:t xml:space="preserve">CCF </w:t>
            </w:r>
            <w:r w:rsidRPr="00ED7BE9">
              <w:rPr>
                <w:rFonts w:ascii="Arial Narrow" w:hAnsi="Arial Narrow" w:cs="Arial"/>
                <w:b/>
              </w:rPr>
              <w:t>EP1 – ACCOMPAGNER LE DEVELOPPEMENT DU JEUNE ENFANT</w:t>
            </w:r>
          </w:p>
          <w:p w:rsidR="006025DE" w:rsidRDefault="006025DE" w:rsidP="006025DE">
            <w:pPr>
              <w:jc w:val="center"/>
              <w:rPr>
                <w:rFonts w:ascii="Arial Narrow" w:hAnsi="Arial Narrow" w:cs="Arial"/>
                <w:i/>
              </w:rPr>
            </w:pPr>
            <w:r w:rsidRPr="00ED7BE9">
              <w:rPr>
                <w:rFonts w:ascii="Arial Narrow" w:hAnsi="Arial Narrow" w:cs="Arial"/>
                <w:i/>
              </w:rPr>
              <w:t xml:space="preserve">Situation d’évaluation n° 1 en centre de formation – coef : 3 </w:t>
            </w:r>
          </w:p>
          <w:p w:rsidR="006025DE" w:rsidRPr="00ED7BE9" w:rsidRDefault="006025DE" w:rsidP="006025DE">
            <w:pPr>
              <w:jc w:val="center"/>
              <w:rPr>
                <w:rFonts w:ascii="Arial Narrow" w:hAnsi="Arial Narrow" w:cs="Arial"/>
                <w:i/>
              </w:rPr>
            </w:pPr>
            <w:r w:rsidRPr="00ED7BE9">
              <w:rPr>
                <w:rFonts w:ascii="Arial Narrow" w:hAnsi="Arial Narrow" w:cs="Arial"/>
                <w:i/>
              </w:rPr>
              <w:t>(</w:t>
            </w:r>
            <w:r w:rsidRPr="00ED7BE9">
              <w:rPr>
                <w:rFonts w:ascii="Arial Narrow" w:hAnsi="Arial Narrow" w:cs="Arial"/>
                <w:b/>
                <w:i/>
              </w:rPr>
              <w:t>Voir guide d’aide à la notation)</w:t>
            </w:r>
            <w:r w:rsidRPr="00ED7BE9"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2595" w:type="dxa"/>
          </w:tcPr>
          <w:p w:rsidR="006025DE" w:rsidRPr="00ED7BE9" w:rsidRDefault="006025DE" w:rsidP="006025DE">
            <w:pPr>
              <w:pStyle w:val="En-tte"/>
              <w:rPr>
                <w:rFonts w:ascii="Arial Narrow" w:hAnsi="Arial Narrow" w:cs="Arial"/>
              </w:rPr>
            </w:pPr>
            <w:r w:rsidRPr="00ED7BE9">
              <w:rPr>
                <w:rFonts w:ascii="Arial Narrow" w:hAnsi="Arial Narrow" w:cs="Arial"/>
              </w:rPr>
              <w:t xml:space="preserve">Identification du candidat : </w:t>
            </w:r>
          </w:p>
          <w:p w:rsidR="006025DE" w:rsidRPr="00ED7BE9" w:rsidRDefault="006025DE" w:rsidP="006025DE">
            <w:pPr>
              <w:pStyle w:val="En-tte"/>
              <w:jc w:val="both"/>
              <w:rPr>
                <w:rFonts w:ascii="Arial Narrow" w:hAnsi="Arial Narrow" w:cs="Arial"/>
              </w:rPr>
            </w:pPr>
          </w:p>
          <w:p w:rsidR="006025DE" w:rsidRPr="00ED7BE9" w:rsidRDefault="006025DE" w:rsidP="006025DE">
            <w:pPr>
              <w:pStyle w:val="En-tte"/>
              <w:jc w:val="both"/>
              <w:rPr>
                <w:rFonts w:ascii="Arial Narrow" w:hAnsi="Arial Narrow" w:cs="Arial"/>
              </w:rPr>
            </w:pPr>
            <w:r w:rsidRPr="00ED7BE9">
              <w:rPr>
                <w:rFonts w:ascii="Arial Narrow" w:hAnsi="Arial Narrow" w:cs="Arial"/>
              </w:rPr>
              <w:t>Etablissement :</w:t>
            </w:r>
          </w:p>
          <w:p w:rsidR="006025DE" w:rsidRPr="00ED7BE9" w:rsidRDefault="006025DE" w:rsidP="006025DE">
            <w:pPr>
              <w:pStyle w:val="En-tte"/>
              <w:jc w:val="both"/>
              <w:rPr>
                <w:rFonts w:ascii="Arial Narrow" w:hAnsi="Arial Narrow"/>
              </w:rPr>
            </w:pPr>
          </w:p>
          <w:p w:rsidR="006025DE" w:rsidRPr="00ED7BE9" w:rsidRDefault="006025DE" w:rsidP="006025DE">
            <w:pPr>
              <w:pStyle w:val="En-tte"/>
              <w:jc w:val="both"/>
              <w:rPr>
                <w:rFonts w:ascii="Arial Narrow" w:hAnsi="Arial Narrow" w:cs="Arial"/>
              </w:rPr>
            </w:pPr>
            <w:r w:rsidRPr="00ED7BE9">
              <w:rPr>
                <w:rFonts w:ascii="Arial Narrow" w:hAnsi="Arial Narrow" w:cs="Arial"/>
              </w:rPr>
              <w:t>Session :</w:t>
            </w:r>
          </w:p>
        </w:tc>
      </w:tr>
    </w:tbl>
    <w:p w:rsidR="006025DE" w:rsidRPr="00ED7BE9" w:rsidRDefault="006025DE" w:rsidP="006025DE">
      <w:pPr>
        <w:ind w:left="-709"/>
        <w:rPr>
          <w:rFonts w:ascii="Arial Narrow" w:hAnsi="Arial Narrow"/>
        </w:rPr>
      </w:pPr>
      <w:r w:rsidRPr="00ED7BE9">
        <w:rPr>
          <w:rFonts w:ascii="Arial Narrow" w:hAnsi="Arial Narrow"/>
          <w:noProof/>
          <w:lang w:eastAsia="fr-FR"/>
        </w:rPr>
        <w:drawing>
          <wp:inline distT="0" distB="0" distL="0" distR="0">
            <wp:extent cx="1200150" cy="1390650"/>
            <wp:effectExtent l="0" t="0" r="0" b="0"/>
            <wp:docPr id="6" name="Image 6" descr="2017-logo-academie-nancy-m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7-logo-academie-nancy-me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5DE" w:rsidRPr="00ED7BE9" w:rsidRDefault="006025DE" w:rsidP="006025DE">
      <w:pPr>
        <w:rPr>
          <w:rFonts w:ascii="Arial Narrow" w:hAnsi="Arial Narrow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0"/>
        <w:gridCol w:w="425"/>
        <w:gridCol w:w="426"/>
        <w:gridCol w:w="425"/>
        <w:gridCol w:w="425"/>
        <w:gridCol w:w="3260"/>
      </w:tblGrid>
      <w:tr w:rsidR="006025DE" w:rsidRPr="00ED7BE9" w:rsidTr="00CC30C9">
        <w:trPr>
          <w:trHeight w:val="314"/>
          <w:jc w:val="center"/>
        </w:trPr>
        <w:tc>
          <w:tcPr>
            <w:tcW w:w="10201" w:type="dxa"/>
            <w:gridSpan w:val="6"/>
            <w:shd w:val="clear" w:color="auto" w:fill="FFFFFF"/>
            <w:vAlign w:val="center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COMPETENCES – CRITERES – INDICATEURS D’EVALUATION</w:t>
            </w:r>
          </w:p>
        </w:tc>
      </w:tr>
      <w:tr w:rsidR="006025DE" w:rsidRPr="00ED7BE9" w:rsidTr="00CC30C9">
        <w:trPr>
          <w:trHeight w:val="314"/>
          <w:jc w:val="center"/>
        </w:trPr>
        <w:tc>
          <w:tcPr>
            <w:tcW w:w="10201" w:type="dxa"/>
            <w:gridSpan w:val="6"/>
            <w:shd w:val="clear" w:color="auto" w:fill="D9D9D9"/>
            <w:vAlign w:val="center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T1 – Recueillir des informations – S’informer sur les éléments du contexte et de la situation professionnels à prendre en compte</w:t>
            </w:r>
          </w:p>
        </w:tc>
      </w:tr>
      <w:tr w:rsidR="006025DE" w:rsidRPr="00ED7BE9" w:rsidTr="00CC30C9">
        <w:trPr>
          <w:trHeight w:val="314"/>
          <w:jc w:val="center"/>
        </w:trPr>
        <w:tc>
          <w:tcPr>
            <w:tcW w:w="5240" w:type="dxa"/>
            <w:shd w:val="clear" w:color="auto" w:fill="D9D9D9"/>
            <w:vAlign w:val="center"/>
          </w:tcPr>
          <w:p w:rsidR="006025DE" w:rsidRPr="00ED7BE9" w:rsidRDefault="006025DE" w:rsidP="00447E52">
            <w:pPr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426" w:type="dxa"/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</w:rPr>
            </w:pPr>
            <w:r w:rsidRPr="00ED7BE9">
              <w:rPr>
                <w:rFonts w:ascii="Arial Narrow" w:hAnsi="Arial Narrow" w:cs="Arial"/>
                <w:b/>
              </w:rPr>
              <w:t>APPRECIATION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6025DE" w:rsidRPr="00ED7BE9" w:rsidTr="00CC30C9">
        <w:trPr>
          <w:trHeight w:val="763"/>
          <w:jc w:val="center"/>
        </w:trPr>
        <w:tc>
          <w:tcPr>
            <w:tcW w:w="5240" w:type="dxa"/>
            <w:tcBorders>
              <w:bottom w:val="dotted" w:sz="4" w:space="0" w:color="auto"/>
            </w:tcBorders>
            <w:vAlign w:val="center"/>
          </w:tcPr>
          <w:p w:rsidR="006025DE" w:rsidRPr="00ED7BE9" w:rsidRDefault="006025DE" w:rsidP="006025DE">
            <w:pPr>
              <w:pStyle w:val="Paragraphedeliste"/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Arial"/>
                <w:noProof/>
                <w:color w:val="4F81BD"/>
                <w:sz w:val="24"/>
                <w:szCs w:val="24"/>
                <w:lang w:eastAsia="fr-FR"/>
              </w:rPr>
            </w:pPr>
            <w:r w:rsidRPr="00ED7BE9"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  <w:t>Identifier le cadre de son intervention pour se situer en tant que professionnel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bottom w:val="dotted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:rsidR="006025DE" w:rsidRPr="00ED7BE9" w:rsidRDefault="006025DE" w:rsidP="00447E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025DE" w:rsidRPr="00ED7BE9" w:rsidTr="00CC30C9">
        <w:trPr>
          <w:trHeight w:val="831"/>
          <w:jc w:val="center"/>
        </w:trPr>
        <w:tc>
          <w:tcPr>
            <w:tcW w:w="52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5DE" w:rsidRPr="00ED7BE9" w:rsidRDefault="006025DE" w:rsidP="006025DE">
            <w:pPr>
              <w:numPr>
                <w:ilvl w:val="0"/>
                <w:numId w:val="5"/>
              </w:numPr>
              <w:suppressAutoHyphens w:val="0"/>
              <w:rPr>
                <w:rFonts w:ascii="Arial Narrow" w:hAnsi="Arial Narrow" w:cs="Arial"/>
                <w:color w:val="4F81BD"/>
              </w:rPr>
            </w:pPr>
            <w:r w:rsidRPr="00ED7BE9">
              <w:rPr>
                <w:rFonts w:ascii="Arial Narrow" w:hAnsi="Arial Narrow" w:cs="Arial"/>
                <w:b/>
                <w:color w:val="4F81BD"/>
              </w:rPr>
              <w:t>Déterminer le degré de développement et d’autonomie de l’enfant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5DE" w:rsidRPr="00ED7BE9" w:rsidRDefault="006025DE" w:rsidP="00447E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025DE" w:rsidRPr="00ED7BE9" w:rsidTr="00CC30C9">
        <w:trPr>
          <w:trHeight w:val="701"/>
          <w:jc w:val="center"/>
        </w:trPr>
        <w:tc>
          <w:tcPr>
            <w:tcW w:w="52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25DE" w:rsidRPr="00ED7BE9" w:rsidRDefault="006025DE" w:rsidP="006025DE">
            <w:pPr>
              <w:numPr>
                <w:ilvl w:val="0"/>
                <w:numId w:val="5"/>
              </w:numPr>
              <w:suppressAutoHyphens w:val="0"/>
              <w:rPr>
                <w:rFonts w:ascii="Arial Narrow" w:hAnsi="Arial Narrow" w:cs="Arial"/>
                <w:bCs/>
                <w:color w:val="4F81BD"/>
              </w:rPr>
            </w:pPr>
            <w:r w:rsidRPr="00ED7BE9">
              <w:rPr>
                <w:rFonts w:ascii="Arial Narrow" w:hAnsi="Arial Narrow" w:cs="Arial"/>
                <w:b/>
                <w:color w:val="4F81BD"/>
              </w:rPr>
              <w:t>Identifier les ressources et les contraintes techniques de son intervention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025DE" w:rsidRPr="00ED7BE9" w:rsidRDefault="006025DE" w:rsidP="00447E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025DE" w:rsidRPr="00ED7BE9" w:rsidTr="00CC30C9">
        <w:trPr>
          <w:trHeight w:val="701"/>
          <w:jc w:val="center"/>
        </w:trPr>
        <w:tc>
          <w:tcPr>
            <w:tcW w:w="10201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25DE" w:rsidRPr="00ED7BE9" w:rsidRDefault="006025DE" w:rsidP="00447E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RC1 – Mettre en œuvre les conditions favorables à l’activité libre et à l’expérimentation dans un contexte donné</w:t>
            </w:r>
          </w:p>
        </w:tc>
      </w:tr>
      <w:tr w:rsidR="006025DE" w:rsidRPr="00ED7BE9" w:rsidTr="00CC30C9">
        <w:trPr>
          <w:cantSplit/>
          <w:trHeight w:val="24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025DE" w:rsidRPr="00ED7BE9" w:rsidRDefault="006025DE" w:rsidP="00447E52">
            <w:pPr>
              <w:pStyle w:val="Defaul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</w:rPr>
            </w:pPr>
            <w:r w:rsidRPr="00ED7BE9">
              <w:rPr>
                <w:rFonts w:ascii="Arial Narrow" w:hAnsi="Arial Narrow" w:cs="Arial"/>
                <w:b/>
              </w:rPr>
              <w:t>APPRECIATION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6025DE" w:rsidRPr="00ED7BE9" w:rsidTr="00CC30C9">
        <w:trPr>
          <w:cantSplit/>
          <w:trHeight w:val="84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25DE" w:rsidRPr="00ED7BE9" w:rsidRDefault="006025DE" w:rsidP="006025DE">
            <w:pPr>
              <w:pStyle w:val="Paragraphedeliste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Arial"/>
                <w:color w:val="4F81BD"/>
                <w:sz w:val="24"/>
                <w:szCs w:val="24"/>
              </w:rPr>
            </w:pPr>
            <w:r w:rsidRPr="00ED7BE9"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  <w:t>Adapter et aménager un espace favorable à l’activité libre pour l’enfant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260" w:type="dxa"/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6025DE" w:rsidRPr="00ED7BE9" w:rsidTr="00CC30C9">
        <w:trPr>
          <w:cantSplit/>
          <w:trHeight w:val="404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5DE" w:rsidRPr="00ED7BE9" w:rsidRDefault="006025DE" w:rsidP="00447E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RC2 – Mettre en œuvre des activités d’éveil en tenant compte de la singularité de l’enfant</w:t>
            </w:r>
          </w:p>
        </w:tc>
      </w:tr>
      <w:tr w:rsidR="006025DE" w:rsidRPr="00ED7BE9" w:rsidTr="00CC30C9">
        <w:trPr>
          <w:cantSplit/>
          <w:trHeight w:val="34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025DE" w:rsidRPr="00ED7BE9" w:rsidRDefault="006025DE" w:rsidP="00447E52">
            <w:pPr>
              <w:pStyle w:val="Defaul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</w:rPr>
            </w:pPr>
            <w:r w:rsidRPr="00ED7BE9">
              <w:rPr>
                <w:rFonts w:ascii="Arial Narrow" w:hAnsi="Arial Narrow" w:cs="Arial"/>
                <w:b/>
              </w:rPr>
              <w:t>APPRECIATION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6025DE" w:rsidRPr="00ED7BE9" w:rsidTr="00CC30C9">
        <w:trPr>
          <w:trHeight w:val="60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5DE" w:rsidRPr="00ED7BE9" w:rsidRDefault="006025DE" w:rsidP="006025DE">
            <w:pPr>
              <w:pStyle w:val="Paragraphedeliste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ind w:left="839" w:hanging="357"/>
              <w:textAlignment w:val="baseline"/>
              <w:rPr>
                <w:rFonts w:ascii="Arial Narrow" w:hAnsi="Arial Narrow" w:cs="Arial"/>
                <w:color w:val="4F81BD"/>
                <w:sz w:val="24"/>
                <w:szCs w:val="24"/>
              </w:rPr>
            </w:pPr>
            <w:r w:rsidRPr="00ED7BE9"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  <w:t>Préparer l’activité d’éveil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tted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25DE" w:rsidRPr="00ED7BE9" w:rsidRDefault="006025DE" w:rsidP="00447E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025DE" w:rsidRPr="00ED7BE9" w:rsidTr="00CC30C9">
        <w:trPr>
          <w:trHeight w:val="595"/>
          <w:jc w:val="center"/>
        </w:trPr>
        <w:tc>
          <w:tcPr>
            <w:tcW w:w="52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DE" w:rsidRPr="00ED7BE9" w:rsidRDefault="006025DE" w:rsidP="006025DE">
            <w:pPr>
              <w:pStyle w:val="Paragraphedeliste"/>
              <w:numPr>
                <w:ilvl w:val="0"/>
                <w:numId w:val="6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Arial"/>
                <w:color w:val="4F81BD"/>
                <w:sz w:val="24"/>
                <w:szCs w:val="24"/>
              </w:rPr>
            </w:pPr>
            <w:r w:rsidRPr="00ED7BE9"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  <w:t>Animer l’activité d’éveil</w:t>
            </w: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DE" w:rsidRPr="00ED7BE9" w:rsidRDefault="006025DE" w:rsidP="00447E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025DE" w:rsidRPr="00ED7BE9" w:rsidTr="00CC30C9">
        <w:trPr>
          <w:trHeight w:val="595"/>
          <w:jc w:val="center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025DE" w:rsidRPr="00ED7BE9" w:rsidRDefault="006025DE" w:rsidP="00447E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Aptitudes professionnelles décelées au cours de l’entretien</w:t>
            </w:r>
          </w:p>
        </w:tc>
      </w:tr>
      <w:tr w:rsidR="006025DE" w:rsidRPr="00ED7BE9" w:rsidTr="00CC30C9">
        <w:trPr>
          <w:trHeight w:val="35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025DE" w:rsidRPr="00ED7BE9" w:rsidRDefault="006025DE" w:rsidP="00447E52">
            <w:pPr>
              <w:pStyle w:val="Paragraphedeliste"/>
              <w:spacing w:after="0" w:line="240" w:lineRule="auto"/>
              <w:ind w:left="0"/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  <w:b/>
              </w:rPr>
            </w:pPr>
            <w:r w:rsidRPr="00ED7BE9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:rsidR="006025DE" w:rsidRPr="00ED7BE9" w:rsidRDefault="006025DE" w:rsidP="00447E52">
            <w:pPr>
              <w:jc w:val="center"/>
              <w:rPr>
                <w:rFonts w:ascii="Arial Narrow" w:hAnsi="Arial Narrow" w:cs="Arial"/>
              </w:rPr>
            </w:pPr>
            <w:r w:rsidRPr="00ED7BE9">
              <w:rPr>
                <w:rFonts w:ascii="Arial Narrow" w:hAnsi="Arial Narrow" w:cs="Arial"/>
                <w:b/>
              </w:rPr>
              <w:t>APPRECIATION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6025DE" w:rsidRPr="00ED7BE9" w:rsidTr="00CC30C9">
        <w:trPr>
          <w:trHeight w:val="80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DE" w:rsidRPr="00CE1E54" w:rsidRDefault="006025DE" w:rsidP="006025DE">
            <w:pPr>
              <w:pStyle w:val="Sansinterligne1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fr-FR"/>
              </w:rPr>
            </w:pPr>
            <w:r w:rsidRPr="00CE1E54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fr-FR"/>
              </w:rPr>
              <w:t>Qualités d’écoute et de reformulation</w:t>
            </w:r>
          </w:p>
          <w:p w:rsidR="006025DE" w:rsidRPr="00CE1E54" w:rsidRDefault="006025DE" w:rsidP="006025DE">
            <w:pPr>
              <w:pStyle w:val="Sansinterligne1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fr-FR"/>
              </w:rPr>
            </w:pPr>
            <w:r w:rsidRPr="00CE1E54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fr-FR"/>
              </w:rPr>
              <w:t>Maîtrise de soi, attitude respectueuse et courtoise</w:t>
            </w:r>
          </w:p>
          <w:p w:rsidR="006025DE" w:rsidRPr="00CE1E54" w:rsidRDefault="006025DE" w:rsidP="006025DE">
            <w:pPr>
              <w:pStyle w:val="Sansinterligne1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fr-FR"/>
              </w:rPr>
            </w:pPr>
            <w:r w:rsidRPr="00CE1E54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fr-FR"/>
              </w:rPr>
              <w:t>Tenue professionnelle adaptée</w:t>
            </w:r>
          </w:p>
          <w:p w:rsidR="006025DE" w:rsidRPr="00CE1E54" w:rsidRDefault="006025DE" w:rsidP="006025DE">
            <w:pPr>
              <w:pStyle w:val="Sansinterligne1"/>
              <w:numPr>
                <w:ilvl w:val="0"/>
                <w:numId w:val="6"/>
              </w:numPr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fr-FR"/>
              </w:rPr>
            </w:pPr>
            <w:r w:rsidRPr="00CE1E54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fr-FR"/>
              </w:rPr>
              <w:t>Posture adaptée</w:t>
            </w:r>
          </w:p>
          <w:p w:rsidR="006025DE" w:rsidRPr="00ED7BE9" w:rsidRDefault="006025DE" w:rsidP="006025DE">
            <w:pPr>
              <w:pStyle w:val="Sansinterligne1"/>
              <w:numPr>
                <w:ilvl w:val="0"/>
                <w:numId w:val="6"/>
              </w:numPr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</w:pPr>
            <w:r w:rsidRPr="00CE1E54">
              <w:rPr>
                <w:rFonts w:ascii="Arial Narrow" w:eastAsia="Times New Roman" w:hAnsi="Arial Narrow" w:cs="Arial"/>
                <w:kern w:val="0"/>
                <w:sz w:val="24"/>
                <w:szCs w:val="24"/>
                <w:lang w:eastAsia="fr-FR"/>
              </w:rPr>
              <w:t>Langage et vocabulaire adaptés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DE" w:rsidRPr="00ED7BE9" w:rsidRDefault="006025DE" w:rsidP="00447E52">
            <w:pPr>
              <w:spacing w:line="276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5DE" w:rsidRPr="00ED7BE9" w:rsidRDefault="006025DE" w:rsidP="00447E52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6025DE" w:rsidRPr="00ED7BE9" w:rsidRDefault="006025DE" w:rsidP="006025DE">
      <w:pPr>
        <w:tabs>
          <w:tab w:val="left" w:pos="7440"/>
        </w:tabs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ED7BE9">
        <w:rPr>
          <w:rFonts w:ascii="Arial Narrow" w:hAnsi="Arial Narrow" w:cs="Arial"/>
          <w:b/>
          <w:i/>
          <w:sz w:val="18"/>
          <w:szCs w:val="18"/>
          <w:highlight w:val="yellow"/>
        </w:rPr>
        <w:t>* Si une majorité de compétences est évaluée comme insuffisamment acquise, justifier ci-dessous :</w:t>
      </w:r>
    </w:p>
    <w:p w:rsidR="006025DE" w:rsidRPr="00ED7BE9" w:rsidRDefault="006025DE" w:rsidP="006025DE">
      <w:pPr>
        <w:tabs>
          <w:tab w:val="left" w:pos="7440"/>
        </w:tabs>
        <w:rPr>
          <w:rFonts w:ascii="Arial Narrow" w:hAnsi="Arial Narrow" w:cs="Arial"/>
          <w:b/>
          <w:i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6025DE" w:rsidRPr="00ED7BE9" w:rsidTr="00CC30C9">
        <w:tc>
          <w:tcPr>
            <w:tcW w:w="10207" w:type="dxa"/>
            <w:shd w:val="clear" w:color="auto" w:fill="auto"/>
          </w:tcPr>
          <w:p w:rsidR="006025DE" w:rsidRPr="00ED7BE9" w:rsidRDefault="006025DE" w:rsidP="00447E52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  <w:r w:rsidRPr="00ED7BE9">
              <w:rPr>
                <w:rFonts w:ascii="Arial Narrow" w:hAnsi="Arial Narrow" w:cs="Arial"/>
                <w:b/>
                <w:i/>
              </w:rPr>
              <w:t>Appréciation générale :</w:t>
            </w:r>
          </w:p>
          <w:p w:rsidR="006025DE" w:rsidRPr="00ED7BE9" w:rsidRDefault="006025DE" w:rsidP="00447E52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025DE" w:rsidRDefault="006025DE" w:rsidP="00447E52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025DE" w:rsidRPr="00ED7BE9" w:rsidRDefault="006025DE" w:rsidP="00447E52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025DE" w:rsidRPr="00ED7BE9" w:rsidRDefault="006025DE" w:rsidP="00447E52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</w:tc>
      </w:tr>
    </w:tbl>
    <w:p w:rsidR="006025DE" w:rsidRDefault="006025DE" w:rsidP="006025DE">
      <w:pPr>
        <w:tabs>
          <w:tab w:val="left" w:pos="7440"/>
        </w:tabs>
        <w:rPr>
          <w:rFonts w:ascii="Arial Narrow" w:hAnsi="Arial Narrow" w:cs="Arial"/>
          <w:b/>
          <w:i/>
        </w:rPr>
      </w:pPr>
    </w:p>
    <w:p w:rsidR="006025DE" w:rsidRPr="00ED7BE9" w:rsidRDefault="006025DE" w:rsidP="006025DE">
      <w:pPr>
        <w:tabs>
          <w:tab w:val="left" w:pos="7440"/>
        </w:tabs>
        <w:ind w:left="7088" w:hanging="7088"/>
        <w:rPr>
          <w:rFonts w:ascii="Arial Narrow" w:hAnsi="Arial Narrow" w:cs="Arial"/>
          <w:b/>
          <w:i/>
        </w:rPr>
      </w:pPr>
      <w:r w:rsidRPr="00ED7BE9">
        <w:rPr>
          <w:rFonts w:ascii="Arial Narrow" w:hAnsi="Arial Narrow" w:cs="Arial"/>
          <w:b/>
          <w:i/>
        </w:rPr>
        <w:t xml:space="preserve">Date :                                                                                       </w:t>
      </w:r>
      <w:r w:rsidR="00C863D1">
        <w:rPr>
          <w:rFonts w:ascii="Arial Narrow" w:hAnsi="Arial Narrow" w:cs="Arial"/>
          <w:b/>
          <w:i/>
        </w:rPr>
        <w:t xml:space="preserve">                    Noms et signatures des </w:t>
      </w:r>
      <w:r>
        <w:rPr>
          <w:rFonts w:ascii="Arial Narrow" w:hAnsi="Arial Narrow" w:cs="Arial"/>
          <w:b/>
          <w:i/>
        </w:rPr>
        <w:t xml:space="preserve">évaluateurs : </w:t>
      </w:r>
    </w:p>
    <w:p w:rsidR="00A87914" w:rsidRPr="00C01F50" w:rsidRDefault="00A87914" w:rsidP="00A87914">
      <w:pPr>
        <w:ind w:left="-851" w:right="-3"/>
        <w:rPr>
          <w:rFonts w:ascii="Arial Narrow" w:hAnsi="Arial Narrow"/>
        </w:rPr>
      </w:pPr>
      <w:r>
        <w:rPr>
          <w:noProof/>
          <w:sz w:val="18"/>
          <w:lang w:eastAsia="fr-FR"/>
        </w:rPr>
        <w:lastRenderedPageBreak/>
        <w:drawing>
          <wp:inline distT="0" distB="0" distL="0" distR="0">
            <wp:extent cx="933450" cy="1076325"/>
            <wp:effectExtent l="0" t="0" r="0" b="9525"/>
            <wp:docPr id="2" name="Image 2" descr="2017-logo-academie-nancy-m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-logo-academie-nancy-me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93" cy="108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page" w:horzAnchor="page" w:tblpX="2228" w:tblpY="571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4"/>
        <w:gridCol w:w="3175"/>
      </w:tblGrid>
      <w:tr w:rsidR="00A87914" w:rsidTr="00A87914">
        <w:trPr>
          <w:trHeight w:val="1754"/>
        </w:trPr>
        <w:tc>
          <w:tcPr>
            <w:tcW w:w="6124" w:type="dxa"/>
          </w:tcPr>
          <w:p w:rsidR="00A87914" w:rsidRPr="005B3263" w:rsidRDefault="00A87914" w:rsidP="00A87914">
            <w:pPr>
              <w:pStyle w:val="Titre3"/>
              <w:spacing w:before="0" w:after="0"/>
              <w:jc w:val="center"/>
              <w:rPr>
                <w:rFonts w:ascii="Arial" w:hAnsi="Arial" w:cs="Arial"/>
                <w:bCs w:val="0"/>
                <w:sz w:val="22"/>
                <w:szCs w:val="22"/>
                <w:highlight w:val="yellow"/>
              </w:rPr>
            </w:pPr>
            <w:r w:rsidRPr="00214FCB">
              <w:rPr>
                <w:rFonts w:ascii="Arial" w:hAnsi="Arial" w:cs="Arial"/>
                <w:b w:val="0"/>
                <w:bCs w:val="0"/>
                <w:sz w:val="20"/>
              </w:rPr>
              <w:br w:type="page"/>
            </w:r>
            <w:r w:rsidRPr="005B3263">
              <w:rPr>
                <w:rFonts w:ascii="Arial" w:hAnsi="Arial" w:cs="Arial"/>
                <w:bCs w:val="0"/>
                <w:sz w:val="22"/>
                <w:szCs w:val="22"/>
              </w:rPr>
              <w:t xml:space="preserve">CAP ACCOMPAGNANT EDUCATIF PETITE ENFANCE  </w:t>
            </w:r>
          </w:p>
          <w:p w:rsidR="00A87914" w:rsidRPr="005B3263" w:rsidRDefault="00A87914" w:rsidP="00A87914">
            <w:pPr>
              <w:pStyle w:val="Titre4"/>
              <w:spacing w:before="0"/>
              <w:rPr>
                <w:rFonts w:ascii="Arial" w:hAnsi="Arial"/>
                <w:sz w:val="22"/>
                <w:szCs w:val="22"/>
              </w:rPr>
            </w:pPr>
          </w:p>
          <w:p w:rsidR="00A87914" w:rsidRPr="005B3263" w:rsidRDefault="00A87914" w:rsidP="00A879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263">
              <w:rPr>
                <w:rFonts w:ascii="Tahoma" w:hAnsi="Tahoma" w:cs="Tahoma"/>
                <w:b/>
                <w:iCs/>
                <w:sz w:val="22"/>
                <w:szCs w:val="22"/>
              </w:rPr>
              <w:t xml:space="preserve">CCF </w:t>
            </w:r>
            <w:r>
              <w:rPr>
                <w:rFonts w:ascii="Tahoma" w:hAnsi="Tahoma" w:cs="Tahoma"/>
                <w:b/>
                <w:iCs/>
                <w:sz w:val="22"/>
                <w:szCs w:val="22"/>
              </w:rPr>
              <w:t>E</w:t>
            </w:r>
            <w:r w:rsidRPr="005B3263">
              <w:rPr>
                <w:rFonts w:ascii="Arial" w:hAnsi="Arial" w:cs="Arial"/>
                <w:b/>
                <w:sz w:val="22"/>
                <w:szCs w:val="22"/>
              </w:rPr>
              <w:t>P1 – ACCOMPAGNER LE DEVELOPPEMENT DU JEUNE ENFANT</w:t>
            </w:r>
          </w:p>
          <w:p w:rsidR="00A87914" w:rsidRPr="005B3263" w:rsidRDefault="00A87914" w:rsidP="00A8791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87914" w:rsidRPr="005B3263" w:rsidRDefault="00A87914" w:rsidP="00A8791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B3263">
              <w:rPr>
                <w:rFonts w:ascii="Arial" w:hAnsi="Arial" w:cs="Arial"/>
                <w:i/>
                <w:sz w:val="22"/>
                <w:szCs w:val="22"/>
              </w:rPr>
              <w:t>Situation d’évaluation n°2 en PFMP – coef : 3</w:t>
            </w:r>
          </w:p>
          <w:p w:rsidR="00A87914" w:rsidRPr="00EC7D44" w:rsidRDefault="00A87914" w:rsidP="00A87914">
            <w:pPr>
              <w:jc w:val="center"/>
              <w:rPr>
                <w:rFonts w:ascii="Arial" w:hAnsi="Arial" w:cs="Arial"/>
                <w:i/>
              </w:rPr>
            </w:pPr>
            <w:r w:rsidRPr="005B3263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5B3263">
              <w:rPr>
                <w:rFonts w:ascii="Arial" w:hAnsi="Arial" w:cs="Arial"/>
                <w:b/>
                <w:i/>
                <w:sz w:val="22"/>
                <w:szCs w:val="22"/>
              </w:rPr>
              <w:t>Voir guide d’aide à la notation)</w:t>
            </w:r>
            <w:r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3175" w:type="dxa"/>
          </w:tcPr>
          <w:p w:rsidR="00A87914" w:rsidRPr="000F52F5" w:rsidRDefault="00A87914" w:rsidP="00A87914">
            <w:pPr>
              <w:pStyle w:val="En-tte"/>
              <w:rPr>
                <w:rFonts w:ascii="Arial" w:hAnsi="Arial" w:cs="Arial"/>
              </w:rPr>
            </w:pPr>
            <w:r w:rsidRPr="000F52F5">
              <w:rPr>
                <w:rFonts w:ascii="Arial" w:hAnsi="Arial" w:cs="Arial"/>
              </w:rPr>
              <w:t xml:space="preserve">Identification du candidat : </w:t>
            </w:r>
          </w:p>
          <w:p w:rsidR="00A87914" w:rsidRDefault="00A87914" w:rsidP="00A87914">
            <w:pPr>
              <w:pStyle w:val="En-tte"/>
              <w:jc w:val="both"/>
              <w:rPr>
                <w:rFonts w:ascii="Arial" w:hAnsi="Arial" w:cs="Arial"/>
              </w:rPr>
            </w:pPr>
          </w:p>
          <w:p w:rsidR="00A87914" w:rsidRPr="000F52F5" w:rsidRDefault="00A87914" w:rsidP="00A87914">
            <w:pPr>
              <w:pStyle w:val="En-tte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Etablissement :</w:t>
            </w:r>
          </w:p>
          <w:p w:rsidR="00A87914" w:rsidRDefault="00A87914" w:rsidP="00A87914">
            <w:pPr>
              <w:pStyle w:val="En-tte"/>
              <w:jc w:val="both"/>
              <w:rPr>
                <w:rFonts w:ascii="Arial" w:hAnsi="Arial" w:cs="Arial"/>
              </w:rPr>
            </w:pPr>
          </w:p>
          <w:p w:rsidR="00A87914" w:rsidRDefault="00A87914" w:rsidP="00A87914">
            <w:pPr>
              <w:pStyle w:val="En-tte"/>
              <w:jc w:val="both"/>
              <w:rPr>
                <w:rFonts w:ascii="Arial" w:hAnsi="Arial" w:cs="Arial"/>
              </w:rPr>
            </w:pPr>
          </w:p>
          <w:p w:rsidR="00A87914" w:rsidRDefault="00A87914" w:rsidP="00A87914">
            <w:pPr>
              <w:pStyle w:val="En-tte"/>
              <w:jc w:val="both"/>
              <w:rPr>
                <w:rFonts w:ascii="Arial" w:hAnsi="Arial" w:cs="Arial"/>
              </w:rPr>
            </w:pPr>
            <w:r w:rsidRPr="000F52F5">
              <w:rPr>
                <w:rFonts w:ascii="Arial" w:hAnsi="Arial" w:cs="Arial"/>
              </w:rPr>
              <w:t>Session :</w:t>
            </w:r>
          </w:p>
        </w:tc>
      </w:tr>
    </w:tbl>
    <w:p w:rsidR="00A87914" w:rsidRPr="00C01F50" w:rsidRDefault="00A87914" w:rsidP="00A87914">
      <w:pPr>
        <w:ind w:right="-3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336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9"/>
        <w:gridCol w:w="388"/>
        <w:gridCol w:w="387"/>
        <w:gridCol w:w="387"/>
        <w:gridCol w:w="517"/>
        <w:gridCol w:w="3685"/>
      </w:tblGrid>
      <w:tr w:rsidR="00A87914" w:rsidRPr="00C01F50" w:rsidTr="00A87914">
        <w:trPr>
          <w:trHeight w:val="267"/>
        </w:trPr>
        <w:tc>
          <w:tcPr>
            <w:tcW w:w="10343" w:type="dxa"/>
            <w:gridSpan w:val="6"/>
            <w:shd w:val="clear" w:color="auto" w:fill="FFFFFF"/>
            <w:vAlign w:val="center"/>
          </w:tcPr>
          <w:p w:rsidR="00A87914" w:rsidRPr="00C01F50" w:rsidRDefault="00A87914" w:rsidP="00A87914">
            <w:pPr>
              <w:ind w:left="-75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COMPETENCES – CRITERES – INDICATEURS D’EVALUATION</w:t>
            </w:r>
          </w:p>
        </w:tc>
      </w:tr>
      <w:tr w:rsidR="00A87914" w:rsidRPr="00C01F50" w:rsidTr="00A87914">
        <w:trPr>
          <w:trHeight w:val="267"/>
        </w:trPr>
        <w:tc>
          <w:tcPr>
            <w:tcW w:w="10343" w:type="dxa"/>
            <w:gridSpan w:val="6"/>
            <w:shd w:val="clear" w:color="auto" w:fill="D9D9D9"/>
            <w:vAlign w:val="center"/>
          </w:tcPr>
          <w:p w:rsidR="00A87914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T2 – Adopter une posture professionnelle adaptée</w:t>
            </w:r>
          </w:p>
        </w:tc>
      </w:tr>
      <w:tr w:rsidR="00A87914" w:rsidRPr="00C01F50" w:rsidTr="00025393">
        <w:trPr>
          <w:trHeight w:val="267"/>
        </w:trPr>
        <w:tc>
          <w:tcPr>
            <w:tcW w:w="4979" w:type="dxa"/>
            <w:shd w:val="clear" w:color="auto" w:fill="D9D9D9"/>
            <w:vAlign w:val="center"/>
          </w:tcPr>
          <w:p w:rsidR="00A87914" w:rsidRPr="00C01F50" w:rsidRDefault="00A87914" w:rsidP="00A87914">
            <w:pPr>
              <w:pStyle w:val="Paragraphedeliste"/>
              <w:spacing w:after="0" w:line="240" w:lineRule="auto"/>
              <w:ind w:left="0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88" w:type="dxa"/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387" w:type="dxa"/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387" w:type="dxa"/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517" w:type="dxa"/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3685" w:type="dxa"/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APPRECIATIONS</w:t>
            </w:r>
          </w:p>
        </w:tc>
      </w:tr>
      <w:tr w:rsidR="00A87914" w:rsidRPr="00C01F50" w:rsidTr="00025393">
        <w:trPr>
          <w:trHeight w:val="850"/>
        </w:trPr>
        <w:tc>
          <w:tcPr>
            <w:tcW w:w="4979" w:type="dxa"/>
            <w:tcBorders>
              <w:bottom w:val="dotted" w:sz="4" w:space="0" w:color="auto"/>
            </w:tcBorders>
            <w:vAlign w:val="center"/>
          </w:tcPr>
          <w:p w:rsidR="00A87914" w:rsidRPr="00C01F50" w:rsidRDefault="00A87914" w:rsidP="00A87914">
            <w:pPr>
              <w:numPr>
                <w:ilvl w:val="0"/>
                <w:numId w:val="7"/>
              </w:numPr>
              <w:suppressAutoHyphens w:val="0"/>
              <w:rPr>
                <w:rFonts w:ascii="Arial Narrow" w:hAnsi="Arial Narrow" w:cs="Arial"/>
                <w:b/>
                <w:color w:val="4F81BD"/>
              </w:rPr>
            </w:pPr>
            <w:r w:rsidRPr="00C01F50">
              <w:rPr>
                <w:rFonts w:ascii="Arial Narrow" w:hAnsi="Arial Narrow" w:cs="Arial"/>
                <w:b/>
                <w:color w:val="4F81BD"/>
              </w:rPr>
              <w:t>Prendre en compte les dimensions éthiques et déontologiques de son intervention</w:t>
            </w:r>
          </w:p>
        </w:tc>
        <w:tc>
          <w:tcPr>
            <w:tcW w:w="388" w:type="dxa"/>
            <w:tcBorders>
              <w:bottom w:val="dotted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87" w:type="dxa"/>
            <w:tcBorders>
              <w:bottom w:val="dotted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87" w:type="dxa"/>
            <w:tcBorders>
              <w:bottom w:val="dotted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517" w:type="dxa"/>
            <w:tcBorders>
              <w:bottom w:val="dotted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7914" w:rsidRPr="00C01F50" w:rsidTr="00025393">
        <w:trPr>
          <w:trHeight w:val="835"/>
        </w:trPr>
        <w:tc>
          <w:tcPr>
            <w:tcW w:w="497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87914" w:rsidRPr="00C01F50" w:rsidRDefault="00A87914" w:rsidP="00A87914">
            <w:pPr>
              <w:numPr>
                <w:ilvl w:val="0"/>
                <w:numId w:val="7"/>
              </w:numPr>
              <w:suppressAutoHyphens w:val="0"/>
              <w:rPr>
                <w:rFonts w:ascii="Arial Narrow" w:hAnsi="Arial Narrow" w:cs="Arial"/>
                <w:color w:val="4F81BD"/>
              </w:rPr>
            </w:pPr>
            <w:r w:rsidRPr="00C01F50">
              <w:rPr>
                <w:rFonts w:ascii="Arial Narrow" w:hAnsi="Arial Narrow" w:cs="Arial"/>
                <w:b/>
                <w:color w:val="4F81BD"/>
              </w:rPr>
              <w:t>Pendre en compte la dimension santé et sécurité au travail</w:t>
            </w:r>
          </w:p>
        </w:tc>
        <w:tc>
          <w:tcPr>
            <w:tcW w:w="388" w:type="dxa"/>
            <w:tcBorders>
              <w:top w:val="dotted" w:sz="4" w:space="0" w:color="auto"/>
              <w:bottom w:val="dotted" w:sz="4" w:space="0" w:color="auto"/>
            </w:tcBorders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7" w:type="dxa"/>
            <w:tcBorders>
              <w:top w:val="dotted" w:sz="4" w:space="0" w:color="auto"/>
              <w:bottom w:val="dotted" w:sz="4" w:space="0" w:color="auto"/>
            </w:tcBorders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7" w:type="dxa"/>
            <w:tcBorders>
              <w:top w:val="dotted" w:sz="4" w:space="0" w:color="auto"/>
              <w:bottom w:val="dotted" w:sz="4" w:space="0" w:color="auto"/>
            </w:tcBorders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17" w:type="dxa"/>
            <w:tcBorders>
              <w:top w:val="dotted" w:sz="4" w:space="0" w:color="auto"/>
              <w:bottom w:val="dotted" w:sz="4" w:space="0" w:color="auto"/>
            </w:tcBorders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7914" w:rsidRPr="00C01F50" w:rsidTr="00025393">
        <w:trPr>
          <w:trHeight w:val="833"/>
        </w:trPr>
        <w:tc>
          <w:tcPr>
            <w:tcW w:w="497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7914" w:rsidRPr="00C01F50" w:rsidRDefault="00A87914" w:rsidP="00A87914">
            <w:pPr>
              <w:numPr>
                <w:ilvl w:val="0"/>
                <w:numId w:val="8"/>
              </w:numPr>
              <w:suppressAutoHyphens w:val="0"/>
              <w:rPr>
                <w:rFonts w:ascii="Arial Narrow" w:hAnsi="Arial Narrow" w:cs="Arial"/>
                <w:color w:val="4F81BD"/>
              </w:rPr>
            </w:pPr>
            <w:r w:rsidRPr="00C01F50">
              <w:rPr>
                <w:rFonts w:ascii="Arial Narrow" w:hAnsi="Arial Narrow" w:cs="Arial"/>
                <w:b/>
                <w:color w:val="4F81BD"/>
              </w:rPr>
              <w:t>Adopter un regard critique sur sa pratique professionnelle</w:t>
            </w:r>
          </w:p>
        </w:tc>
        <w:tc>
          <w:tcPr>
            <w:tcW w:w="388" w:type="dxa"/>
            <w:tcBorders>
              <w:top w:val="dotted" w:sz="4" w:space="0" w:color="auto"/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87" w:type="dxa"/>
            <w:tcBorders>
              <w:top w:val="dotted" w:sz="4" w:space="0" w:color="auto"/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87" w:type="dxa"/>
            <w:tcBorders>
              <w:top w:val="dotted" w:sz="4" w:space="0" w:color="auto"/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517" w:type="dxa"/>
            <w:tcBorders>
              <w:top w:val="dotted" w:sz="4" w:space="0" w:color="auto"/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7914" w:rsidRPr="00C01F50" w:rsidTr="00A87914">
        <w:trPr>
          <w:trHeight w:val="400"/>
        </w:trPr>
        <w:tc>
          <w:tcPr>
            <w:tcW w:w="10343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87914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RC3 – Réaliser des points du quotidien et accompagner l’enfant dans ses apprentissages</w:t>
            </w:r>
          </w:p>
        </w:tc>
      </w:tr>
      <w:tr w:rsidR="00A87914" w:rsidRPr="00C01F50" w:rsidTr="00025393">
        <w:trPr>
          <w:cantSplit/>
          <w:trHeight w:val="246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87914" w:rsidRPr="00C01F50" w:rsidRDefault="00A87914" w:rsidP="00A87914">
            <w:pPr>
              <w:autoSpaceDN w:val="0"/>
              <w:textAlignment w:val="baseline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3685" w:type="dxa"/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APPRECIATIONS</w:t>
            </w:r>
          </w:p>
        </w:tc>
      </w:tr>
      <w:tr w:rsidR="00A87914" w:rsidRPr="00C01F50" w:rsidTr="00025393">
        <w:trPr>
          <w:cantSplit/>
          <w:trHeight w:val="1356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7914" w:rsidRPr="00C01F50" w:rsidRDefault="00A87914" w:rsidP="00A87914">
            <w:pPr>
              <w:numPr>
                <w:ilvl w:val="0"/>
                <w:numId w:val="8"/>
              </w:numPr>
              <w:autoSpaceDN w:val="0"/>
              <w:textAlignment w:val="baseline"/>
              <w:rPr>
                <w:rFonts w:ascii="Arial Narrow" w:hAnsi="Arial Narrow" w:cs="Arial"/>
                <w:color w:val="4F81BD"/>
              </w:rPr>
            </w:pPr>
            <w:r w:rsidRPr="00C01F50">
              <w:rPr>
                <w:rFonts w:ascii="Arial Narrow" w:hAnsi="Arial Narrow" w:cs="Arial"/>
                <w:b/>
                <w:color w:val="4F81BD"/>
              </w:rPr>
              <w:t>Dispenser des soins liés à l’hygiène corporelle et au confort de l’enfant, des soins liés à l’alimentation, des soins liés à l’élimination et des soins liés au sommeil</w:t>
            </w: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85" w:type="dxa"/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A87914" w:rsidRPr="00C01F50" w:rsidTr="00A87914">
        <w:trPr>
          <w:cantSplit/>
          <w:trHeight w:val="316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87914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RC4 – Appliquer les protocoles liés à la santé de l’enfant</w:t>
            </w:r>
          </w:p>
        </w:tc>
      </w:tr>
      <w:tr w:rsidR="00A87914" w:rsidRPr="00C01F50" w:rsidTr="00025393">
        <w:trPr>
          <w:cantSplit/>
          <w:trHeight w:val="354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A87914" w:rsidRPr="00C01F50" w:rsidRDefault="00A87914" w:rsidP="00A87914">
            <w:pPr>
              <w:autoSpaceDN w:val="0"/>
              <w:textAlignment w:val="baseline"/>
              <w:rPr>
                <w:rFonts w:ascii="Arial Narrow" w:hAnsi="Arial Narrow" w:cs="Arial"/>
                <w:b/>
                <w:color w:val="1F497D"/>
              </w:rPr>
            </w:pPr>
          </w:p>
        </w:tc>
        <w:tc>
          <w:tcPr>
            <w:tcW w:w="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 w:rsidRPr="00C01F50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/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APPRECIATIONS</w:t>
            </w:r>
          </w:p>
        </w:tc>
      </w:tr>
      <w:tr w:rsidR="00A87914" w:rsidRPr="00C01F50" w:rsidTr="00025393">
        <w:trPr>
          <w:trHeight w:val="889"/>
        </w:trPr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914" w:rsidRPr="00C01F50" w:rsidRDefault="00A87914" w:rsidP="00A87914">
            <w:pPr>
              <w:numPr>
                <w:ilvl w:val="0"/>
                <w:numId w:val="8"/>
              </w:numPr>
              <w:suppressAutoHyphens w:val="0"/>
              <w:rPr>
                <w:rFonts w:ascii="Arial Narrow" w:hAnsi="Arial Narrow" w:cs="Arial"/>
                <w:color w:val="4F81BD"/>
              </w:rPr>
            </w:pPr>
            <w:r w:rsidRPr="00C01F50">
              <w:rPr>
                <w:rFonts w:ascii="Arial Narrow" w:hAnsi="Arial Narrow" w:cs="Arial"/>
                <w:b/>
                <w:color w:val="4F81BD"/>
              </w:rPr>
              <w:t>Repérer des signes d’altération de la santé et du comportement : maladie, malaise, maltraitance</w:t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dotted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dotted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7914" w:rsidRPr="00C01F50" w:rsidTr="00025393">
        <w:trPr>
          <w:trHeight w:val="816"/>
        </w:trPr>
        <w:tc>
          <w:tcPr>
            <w:tcW w:w="49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87914" w:rsidRPr="00C01F50" w:rsidRDefault="00A87914" w:rsidP="00A87914">
            <w:pPr>
              <w:pStyle w:val="Default"/>
              <w:numPr>
                <w:ilvl w:val="0"/>
                <w:numId w:val="8"/>
              </w:numPr>
              <w:rPr>
                <w:rFonts w:ascii="Arial Narrow" w:hAnsi="Arial Narrow"/>
                <w:color w:val="4F81BD"/>
              </w:rPr>
            </w:pPr>
            <w:r w:rsidRPr="00C01F50">
              <w:rPr>
                <w:rFonts w:ascii="Arial Narrow" w:hAnsi="Arial Narrow"/>
                <w:b/>
                <w:color w:val="4F81BD"/>
              </w:rPr>
              <w:t>Participer à l’application des protocoles d’urgence</w:t>
            </w:r>
          </w:p>
        </w:tc>
        <w:tc>
          <w:tcPr>
            <w:tcW w:w="3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7" w:type="dxa"/>
            <w:tcBorders>
              <w:top w:val="dotted" w:sz="4" w:space="0" w:color="auto"/>
              <w:bottom w:val="dotted" w:sz="4" w:space="0" w:color="auto"/>
            </w:tcBorders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87" w:type="dxa"/>
            <w:tcBorders>
              <w:top w:val="dotted" w:sz="4" w:space="0" w:color="auto"/>
              <w:bottom w:val="dotted" w:sz="4" w:space="0" w:color="auto"/>
            </w:tcBorders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87914" w:rsidRPr="00C01F50" w:rsidRDefault="00A87914" w:rsidP="00A8791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A87914" w:rsidRPr="00C01F50" w:rsidTr="00025393">
        <w:trPr>
          <w:trHeight w:val="1124"/>
        </w:trPr>
        <w:tc>
          <w:tcPr>
            <w:tcW w:w="49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14" w:rsidRPr="00C01F50" w:rsidRDefault="00A87914" w:rsidP="00A87914">
            <w:pPr>
              <w:numPr>
                <w:ilvl w:val="0"/>
                <w:numId w:val="9"/>
              </w:numPr>
              <w:suppressAutoHyphens w:val="0"/>
              <w:rPr>
                <w:rFonts w:ascii="Arial Narrow" w:hAnsi="Arial Narrow" w:cs="Arial"/>
                <w:color w:val="4F81BD"/>
              </w:rPr>
            </w:pPr>
            <w:r w:rsidRPr="00C01F50">
              <w:rPr>
                <w:rFonts w:ascii="Arial Narrow" w:hAnsi="Arial Narrow" w:cs="Arial"/>
                <w:b/>
                <w:color w:val="4F81BD"/>
              </w:rPr>
              <w:t>Participer à l’application du protocole d’accueil individualisé</w:t>
            </w:r>
            <w:r w:rsidRPr="00C01F50">
              <w:rPr>
                <w:rFonts w:ascii="Arial Narrow" w:hAnsi="Arial Narrow" w:cs="Arial"/>
                <w:color w:val="4F81BD"/>
              </w:rPr>
              <w:t xml:space="preserve"> </w:t>
            </w:r>
            <w:r w:rsidRPr="00C01F50">
              <w:rPr>
                <w:rFonts w:ascii="Arial Narrow" w:hAnsi="Arial Narrow" w:cs="Arial"/>
                <w:b/>
                <w:color w:val="4F81BD"/>
              </w:rPr>
              <w:t>(PAI)</w:t>
            </w:r>
          </w:p>
        </w:tc>
        <w:tc>
          <w:tcPr>
            <w:tcW w:w="3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87" w:type="dxa"/>
            <w:tcBorders>
              <w:top w:val="dotted" w:sz="4" w:space="0" w:color="auto"/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87" w:type="dxa"/>
            <w:tcBorders>
              <w:top w:val="dotted" w:sz="4" w:space="0" w:color="auto"/>
              <w:bottom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5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14" w:rsidRPr="00C01F50" w:rsidRDefault="00A87914" w:rsidP="00A87914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A87914" w:rsidRPr="00C01F50" w:rsidRDefault="00A87914" w:rsidP="00A87914">
      <w:pPr>
        <w:ind w:right="-3"/>
        <w:rPr>
          <w:rFonts w:ascii="Arial Narrow" w:hAnsi="Arial Narrow"/>
        </w:rPr>
      </w:pPr>
    </w:p>
    <w:p w:rsidR="00A87914" w:rsidRPr="00C01F50" w:rsidRDefault="00A87914" w:rsidP="00A87914">
      <w:pPr>
        <w:tabs>
          <w:tab w:val="left" w:pos="7440"/>
        </w:tabs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C01F50">
        <w:rPr>
          <w:rFonts w:ascii="Arial Narrow" w:hAnsi="Arial Narrow" w:cs="Arial"/>
          <w:b/>
          <w:i/>
          <w:sz w:val="18"/>
          <w:szCs w:val="18"/>
          <w:highlight w:val="yellow"/>
        </w:rPr>
        <w:t>* Si une majorité de compétences est évaluée comme insuffisamment acquise, justifier ci-dessous :</w:t>
      </w:r>
    </w:p>
    <w:p w:rsidR="00A87914" w:rsidRPr="00C01F50" w:rsidRDefault="00A87914" w:rsidP="00A87914">
      <w:pPr>
        <w:tabs>
          <w:tab w:val="left" w:pos="7440"/>
        </w:tabs>
        <w:jc w:val="center"/>
        <w:rPr>
          <w:rFonts w:ascii="Arial Narrow" w:hAnsi="Arial Narrow" w:cs="Arial"/>
          <w:b/>
          <w:i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87914" w:rsidRPr="00C01F50" w:rsidTr="00025393">
        <w:tc>
          <w:tcPr>
            <w:tcW w:w="10490" w:type="dxa"/>
            <w:shd w:val="clear" w:color="auto" w:fill="auto"/>
          </w:tcPr>
          <w:p w:rsidR="00A87914" w:rsidRPr="00C01F50" w:rsidRDefault="00A87914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  <w:r w:rsidRPr="00C01F50">
              <w:rPr>
                <w:rFonts w:ascii="Arial Narrow" w:hAnsi="Arial Narrow" w:cs="Arial"/>
                <w:b/>
                <w:i/>
              </w:rPr>
              <w:t>Appréciation générale :</w:t>
            </w:r>
          </w:p>
          <w:p w:rsidR="00A87914" w:rsidRPr="00C01F50" w:rsidRDefault="00A87914" w:rsidP="00C7526C">
            <w:pPr>
              <w:tabs>
                <w:tab w:val="left" w:pos="7440"/>
              </w:tabs>
              <w:jc w:val="center"/>
              <w:rPr>
                <w:rFonts w:ascii="Arial Narrow" w:hAnsi="Arial Narrow" w:cs="Arial"/>
                <w:b/>
                <w:i/>
              </w:rPr>
            </w:pPr>
          </w:p>
          <w:p w:rsidR="00A87914" w:rsidRPr="00C01F50" w:rsidRDefault="00A87914" w:rsidP="00C7526C">
            <w:pPr>
              <w:tabs>
                <w:tab w:val="left" w:pos="7440"/>
              </w:tabs>
              <w:jc w:val="center"/>
              <w:rPr>
                <w:rFonts w:ascii="Arial Narrow" w:hAnsi="Arial Narrow" w:cs="Arial"/>
                <w:b/>
                <w:i/>
              </w:rPr>
            </w:pPr>
          </w:p>
          <w:p w:rsidR="00A87914" w:rsidRDefault="00A87914" w:rsidP="00A87914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025393" w:rsidRDefault="00025393" w:rsidP="00A87914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025393" w:rsidRPr="00C01F50" w:rsidRDefault="00025393" w:rsidP="00A87914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A87914" w:rsidRPr="00C01F50" w:rsidRDefault="00A87914" w:rsidP="00C7526C">
            <w:pPr>
              <w:tabs>
                <w:tab w:val="left" w:pos="7440"/>
              </w:tabs>
              <w:jc w:val="center"/>
              <w:rPr>
                <w:rFonts w:ascii="Arial Narrow" w:hAnsi="Arial Narrow" w:cs="Arial"/>
                <w:b/>
                <w:i/>
              </w:rPr>
            </w:pPr>
          </w:p>
          <w:p w:rsidR="00A87914" w:rsidRPr="00C01F50" w:rsidRDefault="00A87914" w:rsidP="00C7526C">
            <w:pPr>
              <w:tabs>
                <w:tab w:val="left" w:pos="7440"/>
              </w:tabs>
              <w:jc w:val="center"/>
              <w:rPr>
                <w:rFonts w:ascii="Arial Narrow" w:hAnsi="Arial Narrow" w:cs="Arial"/>
                <w:b/>
                <w:i/>
              </w:rPr>
            </w:pPr>
          </w:p>
        </w:tc>
      </w:tr>
    </w:tbl>
    <w:p w:rsidR="00A87914" w:rsidRPr="00C01F50" w:rsidRDefault="00A87914" w:rsidP="00A87914">
      <w:pPr>
        <w:tabs>
          <w:tab w:val="left" w:pos="7440"/>
        </w:tabs>
        <w:rPr>
          <w:rFonts w:ascii="Arial Narrow" w:hAnsi="Arial Narrow" w:cs="Arial"/>
          <w:b/>
          <w:i/>
        </w:rPr>
      </w:pPr>
    </w:p>
    <w:p w:rsidR="00A87914" w:rsidRDefault="00A87914" w:rsidP="00A87914">
      <w:pPr>
        <w:tabs>
          <w:tab w:val="left" w:pos="7440"/>
        </w:tabs>
        <w:rPr>
          <w:rFonts w:ascii="Arial" w:hAnsi="Arial" w:cs="Arial"/>
          <w:b/>
          <w:i/>
          <w:sz w:val="16"/>
          <w:szCs w:val="16"/>
        </w:rPr>
      </w:pPr>
      <w:r w:rsidRPr="00C01F50">
        <w:rPr>
          <w:rFonts w:ascii="Arial Narrow" w:hAnsi="Arial Narrow" w:cs="Arial"/>
          <w:b/>
          <w:i/>
        </w:rPr>
        <w:t xml:space="preserve">Date :                                                                                       </w:t>
      </w:r>
      <w:r>
        <w:rPr>
          <w:rFonts w:ascii="Arial Narrow" w:hAnsi="Arial Narrow" w:cs="Arial"/>
          <w:b/>
          <w:i/>
        </w:rPr>
        <w:t xml:space="preserve">                  </w:t>
      </w:r>
      <w:r w:rsidRPr="00C01F50">
        <w:rPr>
          <w:rFonts w:ascii="Arial Narrow" w:hAnsi="Arial Narrow" w:cs="Arial"/>
          <w:b/>
          <w:i/>
        </w:rPr>
        <w:t>Noms et signatures des évaluateurs :</w:t>
      </w:r>
      <w:r w:rsidRPr="00FF089D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D553E2" w:rsidRDefault="00D553E2" w:rsidP="00A87914">
      <w:pPr>
        <w:tabs>
          <w:tab w:val="left" w:pos="7440"/>
        </w:tabs>
        <w:rPr>
          <w:rFonts w:ascii="Arial" w:hAnsi="Arial" w:cs="Arial"/>
          <w:b/>
          <w:i/>
          <w:sz w:val="16"/>
          <w:szCs w:val="16"/>
        </w:rPr>
      </w:pPr>
    </w:p>
    <w:tbl>
      <w:tblPr>
        <w:tblpPr w:leftFromText="141" w:rightFromText="141" w:vertAnchor="text" w:horzAnchor="page" w:tblpX="2488" w:tblpY="15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1"/>
        <w:gridCol w:w="2546"/>
      </w:tblGrid>
      <w:tr w:rsidR="00D553E2" w:rsidTr="006F1BA1">
        <w:trPr>
          <w:trHeight w:val="1425"/>
        </w:trPr>
        <w:tc>
          <w:tcPr>
            <w:tcW w:w="6521" w:type="dxa"/>
          </w:tcPr>
          <w:p w:rsidR="00D553E2" w:rsidRPr="00FB52BC" w:rsidRDefault="00D553E2" w:rsidP="00C7526C">
            <w:pPr>
              <w:pStyle w:val="Titre3"/>
              <w:spacing w:before="0" w:after="0"/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highlight w:val="yellow"/>
              </w:rPr>
            </w:pPr>
            <w:r w:rsidRPr="00FB52BC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lastRenderedPageBreak/>
              <w:br w:type="page"/>
              <w:t xml:space="preserve">CAP ACCOMPAGNANT EDUCATIF PETITE ENFANCE  </w:t>
            </w:r>
          </w:p>
          <w:p w:rsidR="00D553E2" w:rsidRPr="00FB52BC" w:rsidRDefault="00D553E2" w:rsidP="00C7526C">
            <w:pPr>
              <w:pStyle w:val="Titre4"/>
              <w:spacing w:before="0"/>
              <w:rPr>
                <w:rFonts w:ascii="Arial Narrow" w:hAnsi="Arial Narrow"/>
                <w:sz w:val="24"/>
                <w:szCs w:val="24"/>
              </w:rPr>
            </w:pPr>
          </w:p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FB52BC">
              <w:rPr>
                <w:rFonts w:ascii="Arial Narrow" w:hAnsi="Arial Narrow" w:cs="Tahoma"/>
                <w:b/>
                <w:iCs/>
              </w:rPr>
              <w:t xml:space="preserve">CCF </w:t>
            </w:r>
            <w:r w:rsidRPr="00FB52BC">
              <w:rPr>
                <w:rFonts w:ascii="Arial Narrow" w:hAnsi="Arial Narrow" w:cs="Arial"/>
                <w:b/>
              </w:rPr>
              <w:t>EP2 – Exercer son activité en accueil collectif</w:t>
            </w:r>
          </w:p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i/>
              </w:rPr>
            </w:pPr>
            <w:r w:rsidRPr="00FB52BC">
              <w:rPr>
                <w:rFonts w:ascii="Arial Narrow" w:hAnsi="Arial Narrow" w:cs="Arial"/>
                <w:i/>
              </w:rPr>
              <w:t>Situation d’évaluation n°2 en PFMP – coef : 2</w:t>
            </w:r>
          </w:p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i/>
              </w:rPr>
            </w:pPr>
            <w:r w:rsidRPr="00FB52BC">
              <w:rPr>
                <w:rFonts w:ascii="Arial Narrow" w:hAnsi="Arial Narrow" w:cs="Arial"/>
                <w:i/>
              </w:rPr>
              <w:t>(</w:t>
            </w:r>
            <w:r w:rsidRPr="00FB52BC">
              <w:rPr>
                <w:rFonts w:ascii="Arial Narrow" w:hAnsi="Arial Narrow" w:cs="Arial"/>
                <w:b/>
                <w:i/>
              </w:rPr>
              <w:t>Voir guide d’aide à la notation)</w:t>
            </w:r>
            <w:r w:rsidRPr="00FB52BC"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2546" w:type="dxa"/>
          </w:tcPr>
          <w:p w:rsidR="00D553E2" w:rsidRPr="00FB52BC" w:rsidRDefault="00D553E2" w:rsidP="00C7526C">
            <w:pPr>
              <w:pStyle w:val="En-tte"/>
              <w:rPr>
                <w:rFonts w:ascii="Arial Narrow" w:hAnsi="Arial Narrow" w:cs="Arial"/>
              </w:rPr>
            </w:pPr>
            <w:r w:rsidRPr="00FB52BC">
              <w:rPr>
                <w:rFonts w:ascii="Arial Narrow" w:hAnsi="Arial Narrow" w:cs="Arial"/>
              </w:rPr>
              <w:t xml:space="preserve">Identification du candidat : </w:t>
            </w:r>
          </w:p>
          <w:p w:rsidR="00D553E2" w:rsidRPr="00FB52BC" w:rsidRDefault="00D553E2" w:rsidP="00C7526C">
            <w:pPr>
              <w:pStyle w:val="En-tte"/>
              <w:jc w:val="both"/>
              <w:rPr>
                <w:rFonts w:ascii="Arial Narrow" w:hAnsi="Arial Narrow" w:cs="Arial"/>
              </w:rPr>
            </w:pPr>
          </w:p>
          <w:p w:rsidR="00D553E2" w:rsidRPr="00FB52BC" w:rsidRDefault="00D553E2" w:rsidP="00C7526C">
            <w:pPr>
              <w:pStyle w:val="En-tte"/>
              <w:jc w:val="both"/>
              <w:rPr>
                <w:rFonts w:ascii="Arial Narrow" w:hAnsi="Arial Narrow" w:cs="Arial"/>
              </w:rPr>
            </w:pPr>
            <w:r w:rsidRPr="00FB52BC">
              <w:rPr>
                <w:rFonts w:ascii="Arial Narrow" w:hAnsi="Arial Narrow" w:cs="Arial"/>
              </w:rPr>
              <w:t>Etablissement :</w:t>
            </w:r>
          </w:p>
          <w:p w:rsidR="00D553E2" w:rsidRPr="00FB52BC" w:rsidRDefault="00D553E2" w:rsidP="00C7526C">
            <w:pPr>
              <w:pStyle w:val="En-tte"/>
              <w:jc w:val="both"/>
              <w:rPr>
                <w:rFonts w:ascii="Arial Narrow" w:hAnsi="Arial Narrow"/>
              </w:rPr>
            </w:pPr>
          </w:p>
          <w:p w:rsidR="00D553E2" w:rsidRPr="00FB52BC" w:rsidRDefault="00D553E2" w:rsidP="00C7526C">
            <w:pPr>
              <w:pStyle w:val="En-tte"/>
              <w:jc w:val="both"/>
              <w:rPr>
                <w:rFonts w:ascii="Arial Narrow" w:hAnsi="Arial Narrow" w:cs="Arial"/>
              </w:rPr>
            </w:pPr>
            <w:r w:rsidRPr="00FB52BC">
              <w:rPr>
                <w:rFonts w:ascii="Arial Narrow" w:hAnsi="Arial Narrow" w:cs="Arial"/>
              </w:rPr>
              <w:t>Session :</w:t>
            </w:r>
          </w:p>
        </w:tc>
      </w:tr>
    </w:tbl>
    <w:p w:rsidR="00D553E2" w:rsidRDefault="00D553E2" w:rsidP="00D553E2">
      <w:pPr>
        <w:rPr>
          <w:sz w:val="1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-83820</wp:posOffset>
            </wp:positionV>
            <wp:extent cx="1114425" cy="1257300"/>
            <wp:effectExtent l="0" t="0" r="9525" b="0"/>
            <wp:wrapNone/>
            <wp:docPr id="8" name="Image 8" descr="2017-logo-academie-nancy-m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7-logo-academie-nancy-met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53E2" w:rsidRDefault="00D553E2" w:rsidP="00D553E2">
      <w:pPr>
        <w:rPr>
          <w:sz w:val="18"/>
        </w:rPr>
      </w:pPr>
    </w:p>
    <w:p w:rsidR="00D553E2" w:rsidRDefault="00D553E2" w:rsidP="00D553E2">
      <w:pPr>
        <w:rPr>
          <w:sz w:val="18"/>
        </w:rPr>
      </w:pPr>
    </w:p>
    <w:p w:rsidR="00D553E2" w:rsidRDefault="00D553E2" w:rsidP="00D553E2">
      <w:pPr>
        <w:rPr>
          <w:sz w:val="18"/>
        </w:rPr>
      </w:pPr>
    </w:p>
    <w:p w:rsidR="00D553E2" w:rsidRDefault="00D553E2" w:rsidP="00D553E2">
      <w:pPr>
        <w:rPr>
          <w:sz w:val="18"/>
        </w:rPr>
      </w:pPr>
    </w:p>
    <w:p w:rsidR="00D553E2" w:rsidRDefault="00D553E2" w:rsidP="00D553E2">
      <w:pPr>
        <w:rPr>
          <w:sz w:val="18"/>
        </w:rPr>
      </w:pPr>
    </w:p>
    <w:p w:rsidR="00D553E2" w:rsidRDefault="00D553E2" w:rsidP="00D553E2">
      <w:pPr>
        <w:rPr>
          <w:sz w:val="18"/>
        </w:rPr>
      </w:pPr>
    </w:p>
    <w:p w:rsidR="00D553E2" w:rsidRDefault="00D553E2" w:rsidP="00D553E2">
      <w:pPr>
        <w:rPr>
          <w:sz w:val="18"/>
        </w:rPr>
      </w:pPr>
    </w:p>
    <w:p w:rsidR="00D553E2" w:rsidRDefault="00D553E2" w:rsidP="00D553E2">
      <w:pPr>
        <w:rPr>
          <w:sz w:val="18"/>
        </w:rPr>
      </w:pPr>
    </w:p>
    <w:p w:rsidR="00D553E2" w:rsidRPr="007D168C" w:rsidRDefault="00D553E2" w:rsidP="00A87914">
      <w:pPr>
        <w:tabs>
          <w:tab w:val="left" w:pos="7440"/>
        </w:tabs>
        <w:rPr>
          <w:rFonts w:ascii="Arial" w:hAnsi="Arial" w:cs="Arial"/>
          <w:b/>
          <w:i/>
          <w:sz w:val="16"/>
          <w:szCs w:val="16"/>
        </w:rPr>
      </w:pPr>
    </w:p>
    <w:p w:rsidR="006025DE" w:rsidRPr="00ED7BE9" w:rsidRDefault="006025DE" w:rsidP="006025DE">
      <w:pPr>
        <w:tabs>
          <w:tab w:val="left" w:pos="7440"/>
        </w:tabs>
        <w:rPr>
          <w:rFonts w:ascii="Arial Narrow" w:hAnsi="Arial Narrow" w:cs="Arial"/>
          <w:b/>
          <w:i/>
        </w:rPr>
      </w:pPr>
    </w:p>
    <w:tbl>
      <w:tblPr>
        <w:tblW w:w="1070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8"/>
        <w:gridCol w:w="494"/>
        <w:gridCol w:w="425"/>
        <w:gridCol w:w="425"/>
        <w:gridCol w:w="425"/>
        <w:gridCol w:w="4327"/>
      </w:tblGrid>
      <w:tr w:rsidR="00D553E2" w:rsidRPr="008A6ACB" w:rsidTr="00CC30C9">
        <w:trPr>
          <w:trHeight w:val="497"/>
        </w:trPr>
        <w:tc>
          <w:tcPr>
            <w:tcW w:w="10704" w:type="dxa"/>
            <w:gridSpan w:val="6"/>
            <w:vAlign w:val="center"/>
          </w:tcPr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FB52BC">
              <w:rPr>
                <w:rFonts w:ascii="Arial Narrow" w:hAnsi="Arial Narrow" w:cs="Arial"/>
                <w:b/>
              </w:rPr>
              <w:t>COMPETENCES, CRITERES ET INDICATEURS D’EVALUATION</w:t>
            </w:r>
          </w:p>
        </w:tc>
      </w:tr>
      <w:tr w:rsidR="00D553E2" w:rsidRPr="006E523E" w:rsidTr="00CC30C9">
        <w:trPr>
          <w:trHeight w:val="344"/>
        </w:trPr>
        <w:tc>
          <w:tcPr>
            <w:tcW w:w="10704" w:type="dxa"/>
            <w:gridSpan w:val="6"/>
            <w:shd w:val="clear" w:color="auto" w:fill="D9D9D9"/>
            <w:vAlign w:val="center"/>
          </w:tcPr>
          <w:p w:rsidR="00D553E2" w:rsidRPr="00FB52BC" w:rsidRDefault="00D553E2" w:rsidP="00C7526C">
            <w:pPr>
              <w:pStyle w:val="Default"/>
              <w:ind w:right="113"/>
              <w:jc w:val="center"/>
              <w:rPr>
                <w:rFonts w:ascii="Arial Narrow" w:hAnsi="Arial Narrow"/>
                <w:b/>
              </w:rPr>
            </w:pPr>
            <w:r w:rsidRPr="00FB52BC">
              <w:rPr>
                <w:rFonts w:ascii="Arial Narrow" w:hAnsi="Arial Narrow"/>
                <w:b/>
              </w:rPr>
              <w:t>T3 : Etablir une relation privilégiée et sécurisante avec l’enfant</w:t>
            </w:r>
          </w:p>
        </w:tc>
      </w:tr>
      <w:tr w:rsidR="00D553E2" w:rsidRPr="006E523E" w:rsidTr="00CC30C9">
        <w:trPr>
          <w:trHeight w:val="236"/>
        </w:trPr>
        <w:tc>
          <w:tcPr>
            <w:tcW w:w="4608" w:type="dxa"/>
            <w:shd w:val="clear" w:color="auto" w:fill="D9D9D9"/>
            <w:vAlign w:val="center"/>
          </w:tcPr>
          <w:p w:rsidR="00D553E2" w:rsidRPr="00FB52BC" w:rsidRDefault="00D553E2" w:rsidP="00C7526C">
            <w:pPr>
              <w:pStyle w:val="Paragraphedeliste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/>
          </w:tcPr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FB52BC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425" w:type="dxa"/>
            <w:shd w:val="clear" w:color="auto" w:fill="D9D9D9"/>
          </w:tcPr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FB52BC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FB52BC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FB52BC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4327" w:type="dxa"/>
            <w:shd w:val="clear" w:color="auto" w:fill="D9D9D9"/>
          </w:tcPr>
          <w:p w:rsidR="00D553E2" w:rsidRPr="00FB52BC" w:rsidRDefault="00D553E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FB52BC">
              <w:rPr>
                <w:rFonts w:ascii="Arial Narrow" w:hAnsi="Arial Narrow" w:cs="Arial"/>
                <w:b/>
              </w:rPr>
              <w:t>APPRECIATION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D553E2" w:rsidRPr="006E523E" w:rsidTr="00CC30C9">
        <w:trPr>
          <w:trHeight w:val="765"/>
        </w:trPr>
        <w:tc>
          <w:tcPr>
            <w:tcW w:w="4608" w:type="dxa"/>
            <w:shd w:val="clear" w:color="auto" w:fill="auto"/>
          </w:tcPr>
          <w:p w:rsidR="00D553E2" w:rsidRPr="006B539E" w:rsidRDefault="00D553E2" w:rsidP="00D553E2">
            <w:pPr>
              <w:pStyle w:val="Paragraphedeliste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FB52BC"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  <w:t xml:space="preserve">Communiquer avec l’enfant de manière appropriée, participer à l’acquisition du langage </w:t>
            </w:r>
          </w:p>
          <w:p w:rsidR="00D553E2" w:rsidRDefault="00D553E2" w:rsidP="00C7526C">
            <w:pPr>
              <w:pStyle w:val="Paragraphedeliste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:rsidR="00D553E2" w:rsidRDefault="00D553E2" w:rsidP="00C7526C">
            <w:pPr>
              <w:pStyle w:val="Paragraphedeliste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  <w:p w:rsidR="00D553E2" w:rsidRPr="00FB52BC" w:rsidRDefault="00D553E2" w:rsidP="00C7526C">
            <w:pPr>
              <w:pStyle w:val="Paragraphedeliste"/>
              <w:spacing w:after="0" w:line="240" w:lineRule="auto"/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494" w:type="dxa"/>
          </w:tcPr>
          <w:p w:rsidR="00D553E2" w:rsidRPr="00FB52BC" w:rsidRDefault="00D553E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</w:tcPr>
          <w:p w:rsidR="00D553E2" w:rsidRPr="00FB52BC" w:rsidRDefault="00D553E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</w:tcPr>
          <w:p w:rsidR="00D553E2" w:rsidRPr="00FB52BC" w:rsidRDefault="00D553E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</w:tcPr>
          <w:p w:rsidR="00D553E2" w:rsidRPr="00FB52BC" w:rsidRDefault="00D553E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327" w:type="dxa"/>
          </w:tcPr>
          <w:p w:rsidR="00D553E2" w:rsidRPr="00FB52BC" w:rsidRDefault="00D553E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553E2" w:rsidRPr="006E523E" w:rsidTr="00CC30C9">
        <w:trPr>
          <w:trHeight w:val="627"/>
        </w:trPr>
        <w:tc>
          <w:tcPr>
            <w:tcW w:w="10704" w:type="dxa"/>
            <w:gridSpan w:val="6"/>
            <w:shd w:val="clear" w:color="auto" w:fill="D9D9D9"/>
            <w:vAlign w:val="center"/>
          </w:tcPr>
          <w:p w:rsidR="00D553E2" w:rsidRPr="00FB52BC" w:rsidRDefault="00D553E2" w:rsidP="00C7526C">
            <w:pPr>
              <w:pStyle w:val="Default"/>
              <w:ind w:right="113"/>
              <w:jc w:val="center"/>
              <w:rPr>
                <w:rFonts w:ascii="Arial Narrow" w:hAnsi="Arial Narrow"/>
              </w:rPr>
            </w:pPr>
            <w:r w:rsidRPr="00FB52BC">
              <w:rPr>
                <w:rFonts w:ascii="Arial Narrow" w:hAnsi="Arial Narrow"/>
                <w:b/>
              </w:rPr>
              <w:t>T</w:t>
            </w:r>
            <w:r>
              <w:rPr>
                <w:rFonts w:ascii="Arial Narrow" w:hAnsi="Arial Narrow"/>
                <w:b/>
              </w:rPr>
              <w:t>4</w:t>
            </w:r>
            <w:r w:rsidRPr="00FB52BC">
              <w:rPr>
                <w:rFonts w:ascii="Arial Narrow" w:hAnsi="Arial Narrow"/>
                <w:b/>
              </w:rPr>
              <w:t xml:space="preserve"> : </w:t>
            </w:r>
            <w:r>
              <w:rPr>
                <w:rFonts w:ascii="Arial Narrow" w:hAnsi="Arial Narrow"/>
                <w:b/>
              </w:rPr>
              <w:t>Coopérer avec l’ensemble des acteurs concernés dans un but de cohérence, d’adaptation et de continuité de l’accompagnement</w:t>
            </w:r>
          </w:p>
        </w:tc>
      </w:tr>
      <w:tr w:rsidR="00D553E2" w:rsidRPr="006E523E" w:rsidTr="00CC30C9">
        <w:trPr>
          <w:trHeight w:val="290"/>
        </w:trPr>
        <w:tc>
          <w:tcPr>
            <w:tcW w:w="4608" w:type="dxa"/>
            <w:shd w:val="clear" w:color="auto" w:fill="D9D9D9"/>
            <w:vAlign w:val="center"/>
          </w:tcPr>
          <w:p w:rsidR="00D553E2" w:rsidRPr="00FB52BC" w:rsidRDefault="00D553E2" w:rsidP="00C7526C">
            <w:pPr>
              <w:pStyle w:val="Paragraphedeliste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4" w:type="dxa"/>
            <w:shd w:val="clear" w:color="auto" w:fill="D9D9D9"/>
          </w:tcPr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FB52BC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425" w:type="dxa"/>
            <w:shd w:val="clear" w:color="auto" w:fill="D9D9D9"/>
          </w:tcPr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FB52BC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425" w:type="dxa"/>
            <w:shd w:val="clear" w:color="auto" w:fill="D9D9D9"/>
          </w:tcPr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FB52BC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25" w:type="dxa"/>
            <w:shd w:val="clear" w:color="auto" w:fill="D9D9D9"/>
          </w:tcPr>
          <w:p w:rsidR="00D553E2" w:rsidRPr="00FB52BC" w:rsidRDefault="00D553E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FB52BC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4327" w:type="dxa"/>
            <w:shd w:val="clear" w:color="auto" w:fill="D9D9D9"/>
          </w:tcPr>
          <w:p w:rsidR="00D553E2" w:rsidRPr="00FB52BC" w:rsidRDefault="00D553E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FB52BC">
              <w:rPr>
                <w:rFonts w:ascii="Arial Narrow" w:hAnsi="Arial Narrow" w:cs="Arial"/>
                <w:b/>
              </w:rPr>
              <w:t>APPRECIATION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D553E2" w:rsidRPr="006E523E" w:rsidTr="00CC30C9">
        <w:trPr>
          <w:trHeight w:val="1975"/>
        </w:trPr>
        <w:tc>
          <w:tcPr>
            <w:tcW w:w="4608" w:type="dxa"/>
            <w:shd w:val="clear" w:color="auto" w:fill="auto"/>
          </w:tcPr>
          <w:p w:rsidR="00D553E2" w:rsidRDefault="00D553E2" w:rsidP="00D553E2">
            <w:pPr>
              <w:pStyle w:val="Paragraphedeliste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  <w:t>Adapter sa communication avec la famille en fonction du projet du milieu d’accueil</w:t>
            </w:r>
            <w:r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  <w:br/>
            </w:r>
          </w:p>
          <w:p w:rsidR="00D553E2" w:rsidRPr="006B539E" w:rsidRDefault="00D553E2" w:rsidP="00D553E2">
            <w:pPr>
              <w:pStyle w:val="Paragraphedeliste"/>
              <w:numPr>
                <w:ilvl w:val="0"/>
                <w:numId w:val="10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 Narrow" w:hAnsi="Arial Narrow" w:cs="Arial"/>
                <w:b/>
                <w:bCs/>
                <w:color w:val="000000"/>
                <w:sz w:val="24"/>
                <w:szCs w:val="24"/>
              </w:rPr>
            </w:pPr>
            <w:r w:rsidRPr="006B539E">
              <w:rPr>
                <w:rFonts w:ascii="Arial Narrow" w:hAnsi="Arial Narrow" w:cs="Arial"/>
                <w:b/>
                <w:bCs/>
                <w:color w:val="2E74B5"/>
                <w:sz w:val="24"/>
                <w:szCs w:val="24"/>
              </w:rPr>
              <w:t>Inscrire son travail au sein d’une équipe pluri professionnelle</w:t>
            </w:r>
          </w:p>
          <w:p w:rsidR="00D553E2" w:rsidRDefault="00D553E2" w:rsidP="00C7526C">
            <w:pPr>
              <w:pStyle w:val="Paragraphedeliste"/>
              <w:spacing w:after="0" w:line="240" w:lineRule="auto"/>
              <w:rPr>
                <w:rFonts w:ascii="Arial Narrow" w:hAnsi="Arial Narrow" w:cs="Arial"/>
                <w:b/>
                <w:color w:val="4F81BD"/>
                <w:sz w:val="24"/>
                <w:szCs w:val="24"/>
              </w:rPr>
            </w:pPr>
          </w:p>
        </w:tc>
        <w:tc>
          <w:tcPr>
            <w:tcW w:w="494" w:type="dxa"/>
          </w:tcPr>
          <w:p w:rsidR="00D553E2" w:rsidRDefault="00D553E2" w:rsidP="00C7526C">
            <w:pPr>
              <w:spacing w:line="276" w:lineRule="auto"/>
              <w:rPr>
                <w:rFonts w:ascii="Arial Narrow" w:hAnsi="Arial Narrow" w:cs="Arial"/>
              </w:rPr>
            </w:pPr>
          </w:p>
          <w:p w:rsidR="00D553E2" w:rsidRPr="00FB52BC" w:rsidRDefault="00D553E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</w:tcPr>
          <w:p w:rsidR="00D553E2" w:rsidRPr="00FB52BC" w:rsidRDefault="00D553E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</w:tcPr>
          <w:p w:rsidR="00D553E2" w:rsidRPr="00FB52BC" w:rsidRDefault="00D553E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25" w:type="dxa"/>
          </w:tcPr>
          <w:p w:rsidR="00D553E2" w:rsidRPr="00FB52BC" w:rsidRDefault="00D553E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4327" w:type="dxa"/>
          </w:tcPr>
          <w:p w:rsidR="00D553E2" w:rsidRPr="00FB52BC" w:rsidRDefault="00D553E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:rsidR="006F1BA1" w:rsidRDefault="006F1BA1" w:rsidP="006F1BA1">
      <w:pPr>
        <w:tabs>
          <w:tab w:val="left" w:pos="7440"/>
        </w:tabs>
        <w:jc w:val="center"/>
        <w:rPr>
          <w:rFonts w:ascii="Arial" w:hAnsi="Arial" w:cs="Arial"/>
          <w:b/>
          <w:i/>
          <w:sz w:val="16"/>
          <w:szCs w:val="16"/>
          <w:highlight w:val="yellow"/>
        </w:rPr>
      </w:pPr>
      <w:r>
        <w:rPr>
          <w:rFonts w:ascii="Arial" w:hAnsi="Arial" w:cs="Arial"/>
          <w:b/>
          <w:i/>
          <w:sz w:val="16"/>
          <w:szCs w:val="16"/>
          <w:highlight w:val="yellow"/>
        </w:rPr>
        <w:t>Lors du report de cette évaluation sur la grille numérique, positionner 2 croix identiques dans les 2 sous rubriques de la compétence T4</w:t>
      </w:r>
    </w:p>
    <w:p w:rsidR="006F1BA1" w:rsidRDefault="006F1BA1" w:rsidP="006F1BA1">
      <w:pPr>
        <w:tabs>
          <w:tab w:val="left" w:pos="7440"/>
        </w:tabs>
        <w:jc w:val="center"/>
        <w:rPr>
          <w:rFonts w:ascii="Arial" w:hAnsi="Arial" w:cs="Arial"/>
          <w:b/>
          <w:i/>
          <w:sz w:val="16"/>
          <w:szCs w:val="16"/>
          <w:highlight w:val="yellow"/>
        </w:rPr>
      </w:pPr>
    </w:p>
    <w:p w:rsidR="006F1BA1" w:rsidRPr="00FF089D" w:rsidRDefault="006F1BA1" w:rsidP="006F1BA1">
      <w:pPr>
        <w:tabs>
          <w:tab w:val="left" w:pos="7440"/>
        </w:tabs>
        <w:jc w:val="center"/>
        <w:rPr>
          <w:rFonts w:ascii="Arial" w:hAnsi="Arial" w:cs="Arial"/>
          <w:b/>
          <w:i/>
          <w:sz w:val="16"/>
          <w:szCs w:val="16"/>
        </w:rPr>
      </w:pPr>
      <w:r w:rsidRPr="006E3A34">
        <w:rPr>
          <w:rFonts w:ascii="Arial" w:hAnsi="Arial" w:cs="Arial"/>
          <w:b/>
          <w:i/>
          <w:sz w:val="16"/>
          <w:szCs w:val="16"/>
          <w:highlight w:val="yellow"/>
        </w:rPr>
        <w:t>* Si une majorité de compétences est évaluée comme insuffisamment acquise, justifier ci-dessous :</w:t>
      </w:r>
    </w:p>
    <w:p w:rsidR="006F1BA1" w:rsidRDefault="006F1BA1" w:rsidP="006F1BA1">
      <w:pPr>
        <w:tabs>
          <w:tab w:val="left" w:pos="7440"/>
        </w:tabs>
        <w:rPr>
          <w:rFonts w:ascii="Arial" w:hAnsi="Arial" w:cs="Arial"/>
          <w:b/>
          <w:i/>
          <w:sz w:val="16"/>
          <w:szCs w:val="16"/>
        </w:rPr>
      </w:pPr>
    </w:p>
    <w:p w:rsidR="006F1BA1" w:rsidRDefault="006F1BA1" w:rsidP="006F1BA1">
      <w:pPr>
        <w:tabs>
          <w:tab w:val="left" w:pos="7440"/>
        </w:tabs>
        <w:rPr>
          <w:rFonts w:ascii="Arial" w:hAnsi="Arial" w:cs="Arial"/>
          <w:b/>
          <w:i/>
          <w:sz w:val="16"/>
          <w:szCs w:val="16"/>
        </w:rPr>
      </w:pPr>
    </w:p>
    <w:p w:rsidR="006F1BA1" w:rsidRDefault="006F1BA1" w:rsidP="006F1BA1">
      <w:pPr>
        <w:tabs>
          <w:tab w:val="left" w:pos="7440"/>
        </w:tabs>
        <w:rPr>
          <w:rFonts w:ascii="Arial" w:hAnsi="Arial" w:cs="Arial"/>
          <w:b/>
          <w:i/>
          <w:sz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F1BA1" w:rsidRPr="006B539E" w:rsidTr="00CC30C9">
        <w:tc>
          <w:tcPr>
            <w:tcW w:w="10632" w:type="dxa"/>
            <w:shd w:val="clear" w:color="auto" w:fill="auto"/>
          </w:tcPr>
          <w:p w:rsidR="006F1BA1" w:rsidRPr="006B539E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  <w:r w:rsidRPr="006B539E">
              <w:rPr>
                <w:rFonts w:ascii="Arial Narrow" w:hAnsi="Arial Narrow" w:cs="Arial"/>
                <w:b/>
                <w:i/>
              </w:rPr>
              <w:t>Appréciation générale :</w:t>
            </w:r>
          </w:p>
          <w:p w:rsidR="006F1BA1" w:rsidRPr="006B539E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F1BA1" w:rsidRPr="006B539E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F1BA1" w:rsidRPr="006B539E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F1BA1" w:rsidRPr="006B539E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F1BA1" w:rsidRPr="006B539E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F1BA1" w:rsidRPr="006B539E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F1BA1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F1BA1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F1BA1" w:rsidRPr="006B539E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F1BA1" w:rsidRPr="006B539E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F1BA1" w:rsidRPr="006B539E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6F1BA1" w:rsidRPr="006B539E" w:rsidRDefault="006F1BA1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</w:tc>
      </w:tr>
    </w:tbl>
    <w:p w:rsidR="006F1BA1" w:rsidRPr="006B539E" w:rsidRDefault="006F1BA1" w:rsidP="006F1BA1">
      <w:pPr>
        <w:tabs>
          <w:tab w:val="left" w:pos="7440"/>
        </w:tabs>
        <w:rPr>
          <w:rFonts w:ascii="Arial Narrow" w:hAnsi="Arial Narrow" w:cs="Arial"/>
          <w:b/>
          <w:i/>
        </w:rPr>
      </w:pPr>
    </w:p>
    <w:p w:rsidR="006F1BA1" w:rsidRPr="006B539E" w:rsidRDefault="006F1BA1" w:rsidP="006F1BA1">
      <w:pPr>
        <w:tabs>
          <w:tab w:val="left" w:pos="7440"/>
        </w:tabs>
        <w:rPr>
          <w:rFonts w:ascii="Arial Narrow" w:hAnsi="Arial Narrow" w:cs="Arial"/>
          <w:b/>
          <w:i/>
        </w:rPr>
      </w:pPr>
    </w:p>
    <w:p w:rsidR="006F1BA1" w:rsidRPr="006B539E" w:rsidRDefault="006F1BA1" w:rsidP="006F1BA1">
      <w:pPr>
        <w:tabs>
          <w:tab w:val="left" w:pos="7440"/>
        </w:tabs>
        <w:rPr>
          <w:rFonts w:ascii="Arial Narrow" w:hAnsi="Arial Narrow" w:cs="Arial"/>
          <w:b/>
          <w:i/>
        </w:rPr>
      </w:pPr>
      <w:r w:rsidRPr="006B539E">
        <w:rPr>
          <w:rFonts w:ascii="Arial Narrow" w:hAnsi="Arial Narrow" w:cs="Arial"/>
          <w:b/>
          <w:i/>
        </w:rPr>
        <w:t xml:space="preserve">Date :                                                                                       </w:t>
      </w:r>
      <w:r>
        <w:rPr>
          <w:rFonts w:ascii="Arial Narrow" w:hAnsi="Arial Narrow" w:cs="Arial"/>
          <w:b/>
          <w:i/>
        </w:rPr>
        <w:t xml:space="preserve">                   </w:t>
      </w:r>
      <w:r w:rsidRPr="006B539E">
        <w:rPr>
          <w:rFonts w:ascii="Arial Narrow" w:hAnsi="Arial Narrow" w:cs="Arial"/>
          <w:b/>
          <w:i/>
        </w:rPr>
        <w:t xml:space="preserve">Noms et signatures des évaluateurs : </w:t>
      </w:r>
    </w:p>
    <w:p w:rsidR="009B4B8E" w:rsidRDefault="009B4B8E" w:rsidP="009B4B8E"/>
    <w:p w:rsidR="00062B04" w:rsidRDefault="00062B04" w:rsidP="00775F2A"/>
    <w:p w:rsidR="006F1BA1" w:rsidRDefault="006F1BA1" w:rsidP="00D4291E"/>
    <w:p w:rsidR="00D02FF2" w:rsidRDefault="00D02FF2" w:rsidP="00D4291E"/>
    <w:tbl>
      <w:tblPr>
        <w:tblpPr w:leftFromText="141" w:rightFromText="141" w:vertAnchor="text" w:horzAnchor="margin" w:tblpXSpec="right" w:tblpY="34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1"/>
        <w:gridCol w:w="1873"/>
      </w:tblGrid>
      <w:tr w:rsidR="00D02FF2" w:rsidRPr="00D23B2F" w:rsidTr="00D02FF2">
        <w:trPr>
          <w:trHeight w:val="1624"/>
        </w:trPr>
        <w:tc>
          <w:tcPr>
            <w:tcW w:w="6911" w:type="dxa"/>
          </w:tcPr>
          <w:p w:rsidR="00D02FF2" w:rsidRPr="00D23B2F" w:rsidRDefault="00D02FF2" w:rsidP="00D02FF2">
            <w:pPr>
              <w:pStyle w:val="Titre3"/>
              <w:spacing w:before="0" w:after="0"/>
              <w:jc w:val="center"/>
              <w:rPr>
                <w:rFonts w:ascii="Arial Narrow" w:hAnsi="Arial Narrow" w:cs="Arial"/>
                <w:b w:val="0"/>
                <w:bCs w:val="0"/>
                <w:sz w:val="24"/>
                <w:szCs w:val="24"/>
                <w:highlight w:val="yellow"/>
              </w:rPr>
            </w:pPr>
            <w:r w:rsidRPr="00D23B2F">
              <w:rPr>
                <w:rFonts w:ascii="Arial Narrow" w:hAnsi="Arial Narrow" w:cs="Arial"/>
                <w:b w:val="0"/>
                <w:bCs w:val="0"/>
                <w:sz w:val="24"/>
                <w:szCs w:val="24"/>
              </w:rPr>
              <w:lastRenderedPageBreak/>
              <w:t xml:space="preserve">CAP ACCOMPAGNANT EDUCATIF PETITE ENFANCE  </w:t>
            </w:r>
          </w:p>
          <w:p w:rsidR="00D02FF2" w:rsidRPr="00D23B2F" w:rsidRDefault="00D02FF2" w:rsidP="00D02FF2">
            <w:pPr>
              <w:pStyle w:val="Titre4"/>
              <w:spacing w:before="0"/>
              <w:rPr>
                <w:rFonts w:ascii="Arial Narrow" w:hAnsi="Arial Narrow"/>
                <w:sz w:val="24"/>
                <w:szCs w:val="24"/>
              </w:rPr>
            </w:pPr>
          </w:p>
          <w:p w:rsidR="00D02FF2" w:rsidRPr="00D23B2F" w:rsidRDefault="00D02FF2" w:rsidP="00D02FF2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Tahoma"/>
                <w:b/>
                <w:iCs/>
              </w:rPr>
              <w:t xml:space="preserve">CCF </w:t>
            </w:r>
            <w:r w:rsidRPr="00D23B2F">
              <w:rPr>
                <w:rFonts w:ascii="Arial Narrow" w:hAnsi="Arial Narrow" w:cs="Arial"/>
                <w:b/>
              </w:rPr>
              <w:t>EP3 – Exercer son activité en accueil individuel</w:t>
            </w:r>
          </w:p>
          <w:p w:rsidR="00D02FF2" w:rsidRPr="00D23B2F" w:rsidRDefault="00D02FF2" w:rsidP="00D02FF2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  <w:i/>
              </w:rPr>
              <w:t xml:space="preserve">Situation d’évaluation en </w:t>
            </w:r>
            <w:r w:rsidRPr="00D23B2F">
              <w:rPr>
                <w:rFonts w:ascii="Arial Narrow" w:hAnsi="Arial Narrow" w:cs="Arial"/>
                <w:i/>
              </w:rPr>
              <w:t>centre de formation – coef : 4</w:t>
            </w:r>
          </w:p>
          <w:p w:rsidR="00D02FF2" w:rsidRPr="00D23B2F" w:rsidRDefault="00D02FF2" w:rsidP="00D02FF2">
            <w:pPr>
              <w:jc w:val="center"/>
              <w:rPr>
                <w:rFonts w:ascii="Arial Narrow" w:hAnsi="Arial Narrow" w:cs="Arial"/>
                <w:i/>
              </w:rPr>
            </w:pPr>
            <w:r w:rsidRPr="00D23B2F">
              <w:rPr>
                <w:rFonts w:ascii="Arial Narrow" w:hAnsi="Arial Narrow" w:cs="Arial"/>
                <w:i/>
              </w:rPr>
              <w:t>(</w:t>
            </w:r>
            <w:r w:rsidRPr="00D23B2F">
              <w:rPr>
                <w:rFonts w:ascii="Arial Narrow" w:hAnsi="Arial Narrow" w:cs="Arial"/>
                <w:b/>
                <w:i/>
              </w:rPr>
              <w:t>Voir guide d’aide à la notation)</w:t>
            </w:r>
            <w:r w:rsidRPr="00D23B2F">
              <w:rPr>
                <w:rFonts w:ascii="Arial Narrow" w:hAnsi="Arial Narrow" w:cs="Arial"/>
                <w:i/>
              </w:rPr>
              <w:t xml:space="preserve"> </w:t>
            </w:r>
          </w:p>
        </w:tc>
        <w:tc>
          <w:tcPr>
            <w:tcW w:w="1873" w:type="dxa"/>
          </w:tcPr>
          <w:p w:rsidR="00D02FF2" w:rsidRPr="00D23B2F" w:rsidRDefault="00D02FF2" w:rsidP="00D02FF2">
            <w:pPr>
              <w:pStyle w:val="En-tte"/>
              <w:rPr>
                <w:rFonts w:ascii="Arial Narrow" w:hAnsi="Arial Narrow" w:cs="Arial"/>
              </w:rPr>
            </w:pPr>
            <w:r w:rsidRPr="00D23B2F">
              <w:rPr>
                <w:rFonts w:ascii="Arial Narrow" w:hAnsi="Arial Narrow" w:cs="Arial"/>
              </w:rPr>
              <w:t xml:space="preserve">Identification du candidat : </w:t>
            </w:r>
          </w:p>
          <w:p w:rsidR="00D02FF2" w:rsidRPr="00D23B2F" w:rsidRDefault="00D02FF2" w:rsidP="00D02FF2">
            <w:pPr>
              <w:pStyle w:val="En-tte"/>
              <w:jc w:val="both"/>
              <w:rPr>
                <w:rFonts w:ascii="Arial Narrow" w:hAnsi="Arial Narrow" w:cs="Arial"/>
              </w:rPr>
            </w:pPr>
          </w:p>
          <w:p w:rsidR="00D02FF2" w:rsidRPr="00D23B2F" w:rsidRDefault="00D02FF2" w:rsidP="00D02FF2">
            <w:pPr>
              <w:pStyle w:val="En-tte"/>
              <w:jc w:val="both"/>
              <w:rPr>
                <w:rFonts w:ascii="Arial Narrow" w:hAnsi="Arial Narrow" w:cs="Arial"/>
              </w:rPr>
            </w:pPr>
            <w:r w:rsidRPr="00D23B2F">
              <w:rPr>
                <w:rFonts w:ascii="Arial Narrow" w:hAnsi="Arial Narrow" w:cs="Arial"/>
              </w:rPr>
              <w:t>Etablissement :</w:t>
            </w:r>
          </w:p>
          <w:p w:rsidR="00D02FF2" w:rsidRPr="00D23B2F" w:rsidRDefault="00D02FF2" w:rsidP="00D02FF2">
            <w:pPr>
              <w:pStyle w:val="En-tte"/>
              <w:jc w:val="both"/>
              <w:rPr>
                <w:rFonts w:ascii="Arial Narrow" w:hAnsi="Arial Narrow"/>
              </w:rPr>
            </w:pPr>
          </w:p>
          <w:p w:rsidR="00D02FF2" w:rsidRPr="00D23B2F" w:rsidRDefault="00D02FF2" w:rsidP="00D02FF2">
            <w:pPr>
              <w:pStyle w:val="En-tte"/>
              <w:jc w:val="both"/>
              <w:rPr>
                <w:rFonts w:ascii="Arial Narrow" w:hAnsi="Arial Narrow" w:cs="Arial"/>
              </w:rPr>
            </w:pPr>
            <w:r w:rsidRPr="00D23B2F">
              <w:rPr>
                <w:rFonts w:ascii="Arial Narrow" w:hAnsi="Arial Narrow" w:cs="Arial"/>
              </w:rPr>
              <w:t>Session :</w:t>
            </w:r>
          </w:p>
        </w:tc>
      </w:tr>
    </w:tbl>
    <w:p w:rsidR="00D02FF2" w:rsidRPr="00D02FF2" w:rsidRDefault="00D02FF2" w:rsidP="00D02FF2">
      <w:pPr>
        <w:ind w:left="-993"/>
        <w:rPr>
          <w:rFonts w:ascii="Arial Narrow" w:hAnsi="Arial Narrow"/>
          <w:sz w:val="18"/>
        </w:rPr>
      </w:pPr>
      <w:r w:rsidRPr="00D23B2F">
        <w:rPr>
          <w:rFonts w:ascii="Arial Narrow" w:hAnsi="Arial Narrow"/>
          <w:noProof/>
          <w:lang w:eastAsia="fr-FR"/>
        </w:rPr>
        <w:drawing>
          <wp:inline distT="0" distB="0" distL="0" distR="0" wp14:anchorId="41A3A4C3" wp14:editId="3DF4A58E">
            <wp:extent cx="1076325" cy="1362075"/>
            <wp:effectExtent l="0" t="0" r="9525" b="9525"/>
            <wp:docPr id="9" name="Image 9" descr="2017-logo-academie-nancy-me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7-logo-academie-nancy-metz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  <w:gridCol w:w="411"/>
        <w:gridCol w:w="371"/>
        <w:gridCol w:w="364"/>
        <w:gridCol w:w="430"/>
        <w:gridCol w:w="4373"/>
      </w:tblGrid>
      <w:tr w:rsidR="00D02FF2" w:rsidRPr="00D23B2F" w:rsidTr="00D02FF2">
        <w:trPr>
          <w:trHeight w:val="253"/>
        </w:trPr>
        <w:tc>
          <w:tcPr>
            <w:tcW w:w="10632" w:type="dxa"/>
            <w:gridSpan w:val="6"/>
            <w:shd w:val="clear" w:color="auto" w:fill="FFFFFF"/>
            <w:vAlign w:val="center"/>
          </w:tcPr>
          <w:p w:rsidR="00D02FF2" w:rsidRPr="00CA7AC9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CA7AC9">
              <w:rPr>
                <w:rFonts w:ascii="Arial Narrow" w:hAnsi="Arial Narrow" w:cs="Arial"/>
                <w:b/>
              </w:rPr>
              <w:t>COMPETENCES – CRITERES – INDICATEURS D’EVALUATION</w:t>
            </w:r>
          </w:p>
        </w:tc>
      </w:tr>
      <w:tr w:rsidR="00D02FF2" w:rsidRPr="00D23B2F" w:rsidTr="00D02FF2">
        <w:trPr>
          <w:trHeight w:val="253"/>
        </w:trPr>
        <w:tc>
          <w:tcPr>
            <w:tcW w:w="10632" w:type="dxa"/>
            <w:gridSpan w:val="6"/>
            <w:shd w:val="clear" w:color="auto" w:fill="D9D9D9"/>
            <w:vAlign w:val="center"/>
          </w:tcPr>
          <w:p w:rsidR="00D02FF2" w:rsidRPr="00CA7AC9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T5 – Organiser son action</w:t>
            </w:r>
          </w:p>
        </w:tc>
      </w:tr>
      <w:tr w:rsidR="00D02FF2" w:rsidRPr="00D23B2F" w:rsidTr="00D02FF2">
        <w:trPr>
          <w:trHeight w:val="253"/>
        </w:trPr>
        <w:tc>
          <w:tcPr>
            <w:tcW w:w="4683" w:type="dxa"/>
            <w:shd w:val="clear" w:color="auto" w:fill="D9D9D9"/>
            <w:vAlign w:val="center"/>
          </w:tcPr>
          <w:p w:rsidR="00D02FF2" w:rsidRPr="00D23B2F" w:rsidRDefault="00D02FF2" w:rsidP="00C7526C">
            <w:pPr>
              <w:autoSpaceDN w:val="0"/>
              <w:ind w:left="502"/>
              <w:textAlignment w:val="baseline"/>
              <w:rPr>
                <w:rFonts w:ascii="Arial Narrow" w:hAnsi="Arial Narrow" w:cs="Arial"/>
                <w:color w:val="4F81BD"/>
              </w:rPr>
            </w:pPr>
          </w:p>
        </w:tc>
        <w:tc>
          <w:tcPr>
            <w:tcW w:w="411" w:type="dxa"/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371" w:type="dxa"/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364" w:type="dxa"/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30" w:type="dxa"/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4373" w:type="dxa"/>
            <w:shd w:val="clear" w:color="auto" w:fill="D9D9D9"/>
          </w:tcPr>
          <w:p w:rsidR="00D02FF2" w:rsidRPr="00D23B2F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D23B2F">
              <w:rPr>
                <w:rFonts w:ascii="Arial Narrow" w:hAnsi="Arial Narrow" w:cs="Arial"/>
                <w:b/>
              </w:rPr>
              <w:t>APPRECIATION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D02FF2" w:rsidRPr="00D23B2F" w:rsidTr="00D02FF2">
        <w:trPr>
          <w:trHeight w:val="1384"/>
        </w:trPr>
        <w:tc>
          <w:tcPr>
            <w:tcW w:w="4683" w:type="dxa"/>
            <w:vAlign w:val="center"/>
          </w:tcPr>
          <w:p w:rsidR="00D02FF2" w:rsidRPr="00D23B2F" w:rsidRDefault="00D02FF2" w:rsidP="00D02FF2">
            <w:pPr>
              <w:numPr>
                <w:ilvl w:val="0"/>
                <w:numId w:val="11"/>
              </w:numPr>
              <w:autoSpaceDN w:val="0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  <w:r w:rsidRPr="00D23B2F">
              <w:rPr>
                <w:rFonts w:ascii="Arial Narrow" w:hAnsi="Arial Narrow" w:cs="Arial"/>
                <w:b/>
                <w:color w:val="4F81BD"/>
              </w:rPr>
              <w:t>Elaborer le plan de travail</w:t>
            </w:r>
          </w:p>
          <w:p w:rsidR="00D02FF2" w:rsidRPr="00D23B2F" w:rsidRDefault="00D02FF2" w:rsidP="00D02FF2">
            <w:pPr>
              <w:numPr>
                <w:ilvl w:val="0"/>
                <w:numId w:val="11"/>
              </w:numPr>
              <w:autoSpaceDN w:val="0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  <w:r w:rsidRPr="00D23B2F">
              <w:rPr>
                <w:rFonts w:ascii="Arial Narrow" w:hAnsi="Arial Narrow" w:cs="Arial"/>
                <w:b/>
                <w:color w:val="4F81BD"/>
              </w:rPr>
              <w:t>Planifier ses activités de travail</w:t>
            </w:r>
          </w:p>
          <w:p w:rsidR="00D02FF2" w:rsidRPr="00D23B2F" w:rsidRDefault="00D02FF2" w:rsidP="00D02FF2">
            <w:pPr>
              <w:numPr>
                <w:ilvl w:val="0"/>
                <w:numId w:val="11"/>
              </w:numPr>
              <w:autoSpaceDN w:val="0"/>
              <w:ind w:left="737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  <w:r w:rsidRPr="00D23B2F">
              <w:rPr>
                <w:rFonts w:ascii="Arial Narrow" w:hAnsi="Arial Narrow" w:cs="Arial"/>
                <w:b/>
                <w:color w:val="4F81BD"/>
              </w:rPr>
              <w:t>S’adapter à une situation imprévue</w:t>
            </w:r>
          </w:p>
          <w:p w:rsidR="00D02FF2" w:rsidRPr="00D23B2F" w:rsidRDefault="00D02FF2" w:rsidP="00D02FF2">
            <w:pPr>
              <w:numPr>
                <w:ilvl w:val="0"/>
                <w:numId w:val="11"/>
              </w:numPr>
              <w:autoSpaceDN w:val="0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  <w:r w:rsidRPr="00D23B2F">
              <w:rPr>
                <w:rFonts w:ascii="Arial Narrow" w:hAnsi="Arial Narrow" w:cs="Arial"/>
                <w:b/>
                <w:color w:val="4F81BD"/>
              </w:rPr>
              <w:t>Suivre l’état des stocks</w:t>
            </w:r>
          </w:p>
        </w:tc>
        <w:tc>
          <w:tcPr>
            <w:tcW w:w="411" w:type="dxa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71" w:type="dxa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4" w:type="dxa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30" w:type="dxa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373" w:type="dxa"/>
            <w:vAlign w:val="center"/>
          </w:tcPr>
          <w:p w:rsidR="00D02FF2" w:rsidRPr="00D23B2F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02FF2" w:rsidRPr="00D23B2F" w:rsidTr="00D02FF2">
        <w:trPr>
          <w:trHeight w:val="315"/>
        </w:trPr>
        <w:tc>
          <w:tcPr>
            <w:tcW w:w="10632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D02FF2" w:rsidRPr="00D23B2F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RS</w:t>
            </w:r>
            <w:r>
              <w:rPr>
                <w:rFonts w:ascii="Arial Narrow" w:hAnsi="Arial Narrow" w:cs="Arial"/>
                <w:b/>
              </w:rPr>
              <w:t>3</w:t>
            </w:r>
            <w:r w:rsidRPr="00D23B2F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–</w:t>
            </w:r>
            <w:r w:rsidRPr="00D23B2F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Négocier le cadre de l’accueil</w:t>
            </w:r>
          </w:p>
        </w:tc>
      </w:tr>
      <w:tr w:rsidR="00D02FF2" w:rsidRPr="00D23B2F" w:rsidTr="00D02FF2">
        <w:trPr>
          <w:cantSplit/>
          <w:trHeight w:val="23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autoSpaceDN w:val="0"/>
              <w:ind w:left="502"/>
              <w:textAlignment w:val="baseline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30" w:type="dxa"/>
            <w:tcBorders>
              <w:bottom w:val="dotted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4373" w:type="dxa"/>
            <w:tcBorders>
              <w:bottom w:val="dotted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D23B2F">
              <w:rPr>
                <w:rFonts w:ascii="Arial Narrow" w:hAnsi="Arial Narrow" w:cs="Arial"/>
                <w:b/>
              </w:rPr>
              <w:t>APPRECIATION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D02FF2" w:rsidRPr="00D23B2F" w:rsidTr="00D02FF2">
        <w:trPr>
          <w:cantSplit/>
          <w:trHeight w:val="115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2FF2" w:rsidRPr="00D23B2F" w:rsidRDefault="00D02FF2" w:rsidP="00D02FF2">
            <w:pPr>
              <w:numPr>
                <w:ilvl w:val="0"/>
                <w:numId w:val="12"/>
              </w:numPr>
              <w:autoSpaceDN w:val="0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  <w:r w:rsidRPr="00D23B2F">
              <w:rPr>
                <w:rFonts w:ascii="Arial Narrow" w:hAnsi="Arial Narrow" w:cs="Arial"/>
                <w:b/>
                <w:color w:val="4F81BD"/>
              </w:rPr>
              <w:t>Identifier les attentes des parents </w:t>
            </w:r>
          </w:p>
          <w:p w:rsidR="00D02FF2" w:rsidRPr="00D23B2F" w:rsidRDefault="00D02FF2" w:rsidP="00D02FF2">
            <w:pPr>
              <w:numPr>
                <w:ilvl w:val="0"/>
                <w:numId w:val="12"/>
              </w:numPr>
              <w:autoSpaceDN w:val="0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  <w:r w:rsidRPr="00D23B2F">
              <w:rPr>
                <w:rFonts w:ascii="Arial Narrow" w:hAnsi="Arial Narrow" w:cs="Arial"/>
                <w:b/>
                <w:color w:val="4F81BD"/>
              </w:rPr>
              <w:t>Présenter le projet d’accueil</w:t>
            </w:r>
          </w:p>
          <w:p w:rsidR="00D02FF2" w:rsidRPr="00D23B2F" w:rsidRDefault="00D02FF2" w:rsidP="00D02FF2">
            <w:pPr>
              <w:numPr>
                <w:ilvl w:val="0"/>
                <w:numId w:val="12"/>
              </w:numPr>
              <w:autoSpaceDN w:val="0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  <w:r w:rsidRPr="00D23B2F">
              <w:rPr>
                <w:rFonts w:ascii="Arial Narrow" w:hAnsi="Arial Narrow" w:cs="Arial"/>
                <w:b/>
                <w:color w:val="4F81BD"/>
              </w:rPr>
              <w:t xml:space="preserve">Elaborer le cadre organisationnel et </w:t>
            </w:r>
            <w:r>
              <w:rPr>
                <w:rFonts w:ascii="Arial Narrow" w:hAnsi="Arial Narrow" w:cs="Arial"/>
                <w:b/>
                <w:color w:val="4F81BD"/>
              </w:rPr>
              <w:t>conventionnel de l’accueil</w:t>
            </w:r>
          </w:p>
        </w:tc>
        <w:tc>
          <w:tcPr>
            <w:tcW w:w="411" w:type="dxa"/>
            <w:tcBorders>
              <w:top w:val="single" w:sz="4" w:space="0" w:color="auto"/>
            </w:tcBorders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71" w:type="dxa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364" w:type="dxa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30" w:type="dxa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  <w:tc>
          <w:tcPr>
            <w:tcW w:w="4373" w:type="dxa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D02FF2" w:rsidRPr="00D23B2F" w:rsidTr="00D02FF2">
        <w:trPr>
          <w:cantSplit/>
          <w:trHeight w:val="40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2FF2" w:rsidRPr="00D23B2F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RS4 - Assurer les opérations d’entretien du logement et des espaces</w:t>
            </w:r>
          </w:p>
        </w:tc>
      </w:tr>
      <w:tr w:rsidR="00D02FF2" w:rsidRPr="00D23B2F" w:rsidTr="00D02FF2">
        <w:trPr>
          <w:cantSplit/>
          <w:trHeight w:val="24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2FF2" w:rsidRPr="00D23B2F" w:rsidRDefault="00D02FF2" w:rsidP="00C7526C">
            <w:pPr>
              <w:autoSpaceDN w:val="0"/>
              <w:ind w:left="720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4373" w:type="dxa"/>
            <w:shd w:val="clear" w:color="auto" w:fill="D9D9D9"/>
          </w:tcPr>
          <w:p w:rsidR="00D02FF2" w:rsidRPr="00D23B2F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D23B2F">
              <w:rPr>
                <w:rFonts w:ascii="Arial Narrow" w:hAnsi="Arial Narrow" w:cs="Arial"/>
                <w:b/>
              </w:rPr>
              <w:t>APPRECIATION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D02FF2" w:rsidRPr="00D23B2F" w:rsidTr="00D02FF2">
        <w:trPr>
          <w:cantSplit/>
          <w:trHeight w:val="62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FF2" w:rsidRPr="00D23B2F" w:rsidRDefault="00D02FF2" w:rsidP="00D02FF2">
            <w:pPr>
              <w:numPr>
                <w:ilvl w:val="0"/>
                <w:numId w:val="13"/>
              </w:numPr>
              <w:autoSpaceDN w:val="0"/>
              <w:ind w:left="711" w:hanging="295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  <w:r w:rsidRPr="00D23B2F">
              <w:rPr>
                <w:rFonts w:ascii="Arial Narrow" w:hAnsi="Arial Narrow" w:cs="Arial"/>
                <w:b/>
                <w:color w:val="4F81BD"/>
              </w:rPr>
              <w:t>Mettre en œuvre les techniques de dépoussiérage, nettoyage, bionettoyage, séchage des espaces et équipements réservés à l’enfant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373" w:type="dxa"/>
            <w:shd w:val="clear" w:color="auto" w:fill="FFFFFF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D02FF2" w:rsidRPr="00D23B2F" w:rsidTr="00D02FF2">
        <w:trPr>
          <w:cantSplit/>
          <w:trHeight w:val="379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2FF2" w:rsidRPr="00D23B2F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RS5 - Elaborer des repas</w:t>
            </w:r>
          </w:p>
        </w:tc>
      </w:tr>
      <w:tr w:rsidR="00D02FF2" w:rsidRPr="00D23B2F" w:rsidTr="00D02FF2">
        <w:trPr>
          <w:cantSplit/>
          <w:trHeight w:val="259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02FF2" w:rsidRPr="00D23B2F" w:rsidRDefault="00D02FF2" w:rsidP="00C7526C">
            <w:pPr>
              <w:autoSpaceDN w:val="0"/>
              <w:ind w:left="775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4373" w:type="dxa"/>
            <w:tcBorders>
              <w:bottom w:val="single" w:sz="4" w:space="0" w:color="auto"/>
            </w:tcBorders>
            <w:shd w:val="clear" w:color="auto" w:fill="D9D9D9"/>
          </w:tcPr>
          <w:p w:rsidR="00D02FF2" w:rsidRPr="00D23B2F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D23B2F">
              <w:rPr>
                <w:rFonts w:ascii="Arial Narrow" w:hAnsi="Arial Narrow" w:cs="Arial"/>
                <w:b/>
              </w:rPr>
              <w:t>APPRECIATION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D02FF2" w:rsidRPr="00D23B2F" w:rsidTr="00D02FF2">
        <w:trPr>
          <w:cantSplit/>
          <w:trHeight w:val="433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FF2" w:rsidRPr="00D23B2F" w:rsidRDefault="00D02FF2" w:rsidP="00D02FF2">
            <w:pPr>
              <w:numPr>
                <w:ilvl w:val="0"/>
                <w:numId w:val="14"/>
              </w:numPr>
              <w:autoSpaceDN w:val="0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  <w:r w:rsidRPr="00D23B2F">
              <w:rPr>
                <w:rFonts w:ascii="Arial Narrow" w:hAnsi="Arial Narrow" w:cs="Arial"/>
                <w:b/>
                <w:color w:val="4F81BD"/>
              </w:rPr>
              <w:t>Concevoir des repas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1" w:type="dxa"/>
            <w:tcBorders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64" w:type="dxa"/>
            <w:tcBorders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373" w:type="dxa"/>
            <w:tcBorders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D02FF2" w:rsidRPr="00D23B2F" w:rsidTr="00D02FF2">
        <w:trPr>
          <w:cantSplit/>
          <w:trHeight w:val="411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FF2" w:rsidRPr="00D23B2F" w:rsidRDefault="00D02FF2" w:rsidP="00D02FF2">
            <w:pPr>
              <w:numPr>
                <w:ilvl w:val="0"/>
                <w:numId w:val="14"/>
              </w:numPr>
              <w:autoSpaceDN w:val="0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  <w:r w:rsidRPr="00D23B2F">
              <w:rPr>
                <w:rFonts w:ascii="Arial Narrow" w:hAnsi="Arial Narrow" w:cs="Arial"/>
                <w:b/>
                <w:color w:val="4F81BD"/>
              </w:rPr>
              <w:t>Préparer des repas en milieu familial 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D02FF2" w:rsidRPr="00D23B2F" w:rsidTr="00D02FF2">
        <w:trPr>
          <w:cantSplit/>
          <w:trHeight w:val="41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FF2" w:rsidRPr="00D23B2F" w:rsidRDefault="00D02FF2" w:rsidP="00D02FF2">
            <w:pPr>
              <w:numPr>
                <w:ilvl w:val="0"/>
                <w:numId w:val="14"/>
              </w:numPr>
              <w:autoSpaceDN w:val="0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  <w:r w:rsidRPr="00D23B2F">
              <w:rPr>
                <w:rFonts w:ascii="Arial Narrow" w:hAnsi="Arial Narrow" w:cs="Arial"/>
                <w:b/>
                <w:color w:val="4F81BD"/>
              </w:rPr>
              <w:t>Servir un repas en milieu familial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  <w:tr w:rsidR="00D02FF2" w:rsidRPr="00D23B2F" w:rsidTr="00D02FF2">
        <w:trPr>
          <w:cantSplit/>
          <w:trHeight w:val="457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D02FF2" w:rsidRPr="00D23B2F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>Aptitudes professionnelles décelées au cours de l’entretien</w:t>
            </w:r>
          </w:p>
        </w:tc>
      </w:tr>
      <w:tr w:rsidR="00D02FF2" w:rsidRPr="00D23B2F" w:rsidTr="00D02FF2">
        <w:trPr>
          <w:cantSplit/>
          <w:trHeight w:val="41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:rsidR="00D02FF2" w:rsidRPr="00D23B2F" w:rsidRDefault="00D02FF2" w:rsidP="00C7526C">
            <w:pPr>
              <w:autoSpaceDN w:val="0"/>
              <w:ind w:left="720"/>
              <w:textAlignment w:val="baseline"/>
              <w:rPr>
                <w:rFonts w:ascii="Arial Narrow" w:hAnsi="Arial Narrow" w:cs="Arial"/>
                <w:b/>
                <w:color w:val="4F81BD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TI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I</w:t>
            </w: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  <w:r w:rsidRPr="00D23B2F">
              <w:rPr>
                <w:rFonts w:ascii="Arial Narrow" w:hAnsi="Arial Narrow" w:cs="Arial"/>
                <w:b/>
              </w:rPr>
              <w:t>TS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D02FF2" w:rsidRPr="00D23B2F" w:rsidRDefault="00D02FF2" w:rsidP="00C7526C">
            <w:pPr>
              <w:spacing w:line="276" w:lineRule="auto"/>
              <w:jc w:val="center"/>
              <w:rPr>
                <w:rFonts w:ascii="Arial Narrow" w:hAnsi="Arial Narrow" w:cs="Arial"/>
              </w:rPr>
            </w:pPr>
            <w:r w:rsidRPr="00D23B2F">
              <w:rPr>
                <w:rFonts w:ascii="Arial Narrow" w:hAnsi="Arial Narrow" w:cs="Arial"/>
                <w:b/>
              </w:rPr>
              <w:t>APPRECIATION</w:t>
            </w:r>
            <w:r>
              <w:rPr>
                <w:rFonts w:ascii="Arial Narrow" w:hAnsi="Arial Narrow" w:cs="Arial"/>
                <w:b/>
              </w:rPr>
              <w:t>S</w:t>
            </w:r>
          </w:p>
        </w:tc>
      </w:tr>
      <w:tr w:rsidR="00D02FF2" w:rsidRPr="00D23B2F" w:rsidTr="00D02FF2">
        <w:trPr>
          <w:cantSplit/>
          <w:trHeight w:val="627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2FF2" w:rsidRPr="005C1456" w:rsidRDefault="00D02FF2" w:rsidP="00C7526C">
            <w:pPr>
              <w:autoSpaceDN w:val="0"/>
              <w:ind w:left="286"/>
              <w:textAlignment w:val="baseline"/>
              <w:rPr>
                <w:rFonts w:ascii="Arial Narrow" w:hAnsi="Arial Narrow" w:cs="Arial"/>
              </w:rPr>
            </w:pPr>
            <w:r w:rsidRPr="005C1456">
              <w:rPr>
                <w:rFonts w:ascii="Arial Narrow" w:hAnsi="Arial Narrow" w:cs="Arial"/>
              </w:rPr>
              <w:t>• Qualités d’écoute et de reformulation</w:t>
            </w:r>
          </w:p>
          <w:p w:rsidR="00D02FF2" w:rsidRPr="005C1456" w:rsidRDefault="00D02FF2" w:rsidP="00C7526C">
            <w:pPr>
              <w:autoSpaceDN w:val="0"/>
              <w:ind w:left="286"/>
              <w:textAlignment w:val="baseline"/>
              <w:rPr>
                <w:rFonts w:ascii="Arial Narrow" w:hAnsi="Arial Narrow" w:cs="Arial"/>
              </w:rPr>
            </w:pPr>
            <w:r w:rsidRPr="005C1456">
              <w:rPr>
                <w:rFonts w:ascii="Arial Narrow" w:hAnsi="Arial Narrow" w:cs="Arial"/>
              </w:rPr>
              <w:t>• Maîtrise de soi, attitude respectueuse et courtoise</w:t>
            </w:r>
          </w:p>
          <w:p w:rsidR="00D02FF2" w:rsidRPr="005C1456" w:rsidRDefault="00D02FF2" w:rsidP="00C7526C">
            <w:pPr>
              <w:autoSpaceDN w:val="0"/>
              <w:ind w:left="286"/>
              <w:textAlignment w:val="baseline"/>
              <w:rPr>
                <w:rFonts w:ascii="Arial Narrow" w:hAnsi="Arial Narrow" w:cs="Arial"/>
              </w:rPr>
            </w:pPr>
            <w:r w:rsidRPr="005C1456">
              <w:rPr>
                <w:rFonts w:ascii="Arial Narrow" w:hAnsi="Arial Narrow" w:cs="Arial"/>
              </w:rPr>
              <w:t>• Tenue professionnelle adaptée</w:t>
            </w:r>
          </w:p>
          <w:p w:rsidR="00D02FF2" w:rsidRPr="005C1456" w:rsidRDefault="00D02FF2" w:rsidP="00C7526C">
            <w:pPr>
              <w:autoSpaceDN w:val="0"/>
              <w:ind w:left="286"/>
              <w:textAlignment w:val="baseline"/>
              <w:rPr>
                <w:rFonts w:ascii="Arial Narrow" w:hAnsi="Arial Narrow" w:cs="Arial"/>
              </w:rPr>
            </w:pPr>
            <w:r w:rsidRPr="005C1456">
              <w:rPr>
                <w:rFonts w:ascii="Arial Narrow" w:hAnsi="Arial Narrow" w:cs="Arial"/>
              </w:rPr>
              <w:t>• Posture adaptée</w:t>
            </w:r>
          </w:p>
          <w:p w:rsidR="00D02FF2" w:rsidRPr="00D02FF2" w:rsidRDefault="00D02FF2" w:rsidP="00D02FF2">
            <w:pPr>
              <w:autoSpaceDN w:val="0"/>
              <w:ind w:left="286"/>
              <w:textAlignment w:val="baseline"/>
              <w:rPr>
                <w:rFonts w:ascii="Arial Narrow" w:hAnsi="Arial Narrow" w:cs="Arial"/>
              </w:rPr>
            </w:pPr>
            <w:r w:rsidRPr="005C1456">
              <w:rPr>
                <w:rFonts w:ascii="Arial Narrow" w:hAnsi="Arial Narrow" w:cs="Arial"/>
              </w:rPr>
              <w:t>• Langage et vocabulaire adaptés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4373" w:type="dxa"/>
            <w:tcBorders>
              <w:top w:val="single" w:sz="4" w:space="0" w:color="auto"/>
            </w:tcBorders>
            <w:shd w:val="clear" w:color="auto" w:fill="FFFFFF"/>
          </w:tcPr>
          <w:p w:rsidR="00D02FF2" w:rsidRPr="00D23B2F" w:rsidRDefault="00D02FF2" w:rsidP="00C7526C">
            <w:pPr>
              <w:spacing w:line="276" w:lineRule="auto"/>
              <w:rPr>
                <w:rFonts w:ascii="Arial Narrow" w:hAnsi="Arial Narrow" w:cs="Arial"/>
              </w:rPr>
            </w:pPr>
          </w:p>
        </w:tc>
      </w:tr>
    </w:tbl>
    <w:p w:rsidR="00D02FF2" w:rsidRPr="00D23B2F" w:rsidRDefault="00D02FF2" w:rsidP="00D02FF2">
      <w:pPr>
        <w:tabs>
          <w:tab w:val="left" w:pos="7440"/>
        </w:tabs>
        <w:jc w:val="center"/>
        <w:rPr>
          <w:rFonts w:ascii="Arial Narrow" w:hAnsi="Arial Narrow" w:cs="Arial"/>
          <w:b/>
          <w:i/>
          <w:sz w:val="18"/>
          <w:szCs w:val="18"/>
        </w:rPr>
      </w:pPr>
      <w:r w:rsidRPr="00D23B2F">
        <w:rPr>
          <w:rFonts w:ascii="Arial Narrow" w:hAnsi="Arial Narrow" w:cs="Arial"/>
          <w:b/>
          <w:i/>
          <w:sz w:val="18"/>
          <w:szCs w:val="18"/>
          <w:highlight w:val="yellow"/>
        </w:rPr>
        <w:t>* Si une majorité de compétences est évaluée comme insuffisamment acquise, justifier ci-dessous :</w:t>
      </w:r>
    </w:p>
    <w:p w:rsidR="00D02FF2" w:rsidRPr="00D23B2F" w:rsidRDefault="00D02FF2" w:rsidP="00D02FF2">
      <w:pPr>
        <w:tabs>
          <w:tab w:val="left" w:pos="7440"/>
        </w:tabs>
        <w:rPr>
          <w:rFonts w:ascii="Arial Narrow" w:hAnsi="Arial Narrow" w:cs="Arial"/>
          <w:b/>
          <w:i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3"/>
      </w:tblGrid>
      <w:tr w:rsidR="00D02FF2" w:rsidRPr="00D23B2F" w:rsidTr="00D02FF2">
        <w:tc>
          <w:tcPr>
            <w:tcW w:w="10633" w:type="dxa"/>
            <w:shd w:val="clear" w:color="auto" w:fill="auto"/>
          </w:tcPr>
          <w:p w:rsidR="00D02FF2" w:rsidRPr="00D23B2F" w:rsidRDefault="00D02FF2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  <w:r w:rsidRPr="00D23B2F">
              <w:rPr>
                <w:rFonts w:ascii="Arial Narrow" w:hAnsi="Arial Narrow" w:cs="Arial"/>
                <w:b/>
                <w:i/>
              </w:rPr>
              <w:t>Appréciation générale :</w:t>
            </w:r>
          </w:p>
          <w:p w:rsidR="00D02FF2" w:rsidRPr="00D23B2F" w:rsidRDefault="00D02FF2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D02FF2" w:rsidRPr="00D23B2F" w:rsidRDefault="00D02FF2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  <w:p w:rsidR="00D02FF2" w:rsidRPr="00D23B2F" w:rsidRDefault="00D02FF2" w:rsidP="00C7526C">
            <w:pPr>
              <w:tabs>
                <w:tab w:val="left" w:pos="7440"/>
              </w:tabs>
              <w:rPr>
                <w:rFonts w:ascii="Arial Narrow" w:hAnsi="Arial Narrow" w:cs="Arial"/>
                <w:b/>
                <w:i/>
              </w:rPr>
            </w:pPr>
          </w:p>
        </w:tc>
      </w:tr>
    </w:tbl>
    <w:p w:rsidR="00D02FF2" w:rsidRPr="00D23B2F" w:rsidRDefault="00D02FF2" w:rsidP="00D02FF2">
      <w:pPr>
        <w:tabs>
          <w:tab w:val="left" w:pos="7440"/>
        </w:tabs>
        <w:rPr>
          <w:rFonts w:ascii="Arial Narrow" w:hAnsi="Arial Narrow" w:cs="Arial"/>
          <w:b/>
          <w:i/>
        </w:rPr>
      </w:pPr>
    </w:p>
    <w:p w:rsidR="00D02FF2" w:rsidRPr="00D23B2F" w:rsidRDefault="00D02FF2" w:rsidP="00D02FF2">
      <w:pPr>
        <w:tabs>
          <w:tab w:val="left" w:pos="7440"/>
        </w:tabs>
        <w:rPr>
          <w:rFonts w:ascii="Arial Narrow" w:hAnsi="Arial Narrow" w:cs="Arial"/>
          <w:b/>
          <w:i/>
        </w:rPr>
      </w:pPr>
      <w:r w:rsidRPr="00D23B2F">
        <w:rPr>
          <w:rFonts w:ascii="Arial Narrow" w:hAnsi="Arial Narrow" w:cs="Arial"/>
          <w:b/>
          <w:i/>
        </w:rPr>
        <w:t xml:space="preserve">Date :                                                                                       </w:t>
      </w:r>
      <w:r>
        <w:rPr>
          <w:rFonts w:ascii="Arial Narrow" w:hAnsi="Arial Narrow" w:cs="Arial"/>
          <w:b/>
          <w:i/>
        </w:rPr>
        <w:t xml:space="preserve">            </w:t>
      </w:r>
      <w:r w:rsidRPr="00D23B2F">
        <w:rPr>
          <w:rFonts w:ascii="Arial Narrow" w:hAnsi="Arial Narrow" w:cs="Arial"/>
          <w:b/>
          <w:i/>
        </w:rPr>
        <w:t xml:space="preserve">Noms et signatures des évaluateurs : </w:t>
      </w:r>
    </w:p>
    <w:p w:rsidR="006F1BA1" w:rsidRDefault="006F1BA1" w:rsidP="00D4291E"/>
    <w:p w:rsidR="006F1BA1" w:rsidRDefault="006F1BA1" w:rsidP="00D4291E"/>
    <w:p w:rsidR="00D4291E" w:rsidRDefault="00BA24EE" w:rsidP="00D4291E">
      <w:r>
        <w:rPr>
          <w:rFonts w:ascii="Calibri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-57784</wp:posOffset>
                </wp:positionH>
                <wp:positionV relativeFrom="paragraph">
                  <wp:posOffset>189230</wp:posOffset>
                </wp:positionV>
                <wp:extent cx="1219200" cy="1095375"/>
                <wp:effectExtent l="0" t="0" r="19050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C6E" w:rsidRDefault="00BA24EE">
                            <w:r w:rsidRPr="003B3A9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14ADFF" wp14:editId="36640427">
                                  <wp:extent cx="967740" cy="1114425"/>
                                  <wp:effectExtent l="0" t="0" r="3810" b="9525"/>
                                  <wp:docPr id="7" name="Image 7" descr="2017-logo-academie-nancy-metz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2017-logo-academie-nancy-metz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7335" cy="1125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-4.55pt;margin-top:14.9pt;width:96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" strokecolor="white">
                <v:textbox>
                  <w:txbxContent>
                    <w:p w:rsidR="00092C6E" w:rsidRDefault="00BA24EE">
                      <w:r w:rsidRPr="003B3A9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14ADFF" wp14:editId="36640427">
                            <wp:extent cx="967740" cy="1114425"/>
                            <wp:effectExtent l="0" t="0" r="3810" b="9525"/>
                            <wp:docPr id="7" name="Image 7" descr="2017-logo-academie-nancy-metz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2017-logo-academie-nancy-metz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7335" cy="1125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E1BA2" w:rsidRPr="00A87914" w:rsidRDefault="00843073" w:rsidP="004F693D">
      <w:pPr>
        <w:pBdr>
          <w:top w:val="single" w:sz="4" w:space="15" w:color="000000"/>
          <w:left w:val="single" w:sz="4" w:space="31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rFonts w:ascii="Arial Narrow" w:hAnsi="Arial Narrow" w:cs="Calibri"/>
          <w:b/>
          <w:sz w:val="28"/>
          <w:szCs w:val="28"/>
        </w:rPr>
      </w:pPr>
      <w:r w:rsidRPr="00A87914">
        <w:rPr>
          <w:rFonts w:ascii="Arial Narrow" w:hAnsi="Arial Narrow" w:cs="Calibri"/>
          <w:b/>
          <w:sz w:val="28"/>
          <w:szCs w:val="28"/>
        </w:rPr>
        <w:t>E</w:t>
      </w:r>
      <w:r w:rsidR="00EE1BA2" w:rsidRPr="00A87914">
        <w:rPr>
          <w:rFonts w:ascii="Arial Narrow" w:hAnsi="Arial Narrow" w:cs="Calibri"/>
          <w:b/>
          <w:sz w:val="28"/>
          <w:szCs w:val="28"/>
        </w:rPr>
        <w:t>PREUVES PROFESSIONNELLES</w:t>
      </w:r>
    </w:p>
    <w:p w:rsidR="00EE1BA2" w:rsidRPr="00A87914" w:rsidRDefault="00EE1BA2" w:rsidP="004F693D">
      <w:pPr>
        <w:pBdr>
          <w:top w:val="single" w:sz="4" w:space="15" w:color="000000"/>
          <w:left w:val="single" w:sz="4" w:space="31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rFonts w:ascii="Arial Narrow" w:hAnsi="Arial Narrow" w:cs="Calibri"/>
          <w:b/>
          <w:sz w:val="28"/>
          <w:szCs w:val="28"/>
        </w:rPr>
      </w:pPr>
      <w:r w:rsidRPr="00A87914">
        <w:rPr>
          <w:rFonts w:ascii="Arial Narrow" w:hAnsi="Arial Narrow" w:cs="Calibri"/>
          <w:b/>
          <w:sz w:val="28"/>
          <w:szCs w:val="28"/>
        </w:rPr>
        <w:t>Fiche récapitulative</w:t>
      </w:r>
    </w:p>
    <w:p w:rsidR="00EE1BA2" w:rsidRPr="00A87914" w:rsidRDefault="00EE1BA2" w:rsidP="004F693D">
      <w:pPr>
        <w:pBdr>
          <w:top w:val="single" w:sz="4" w:space="15" w:color="000000"/>
          <w:left w:val="single" w:sz="4" w:space="31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rFonts w:ascii="Arial Narrow" w:hAnsi="Arial Narrow" w:cs="Calibri"/>
          <w:b/>
          <w:sz w:val="28"/>
          <w:szCs w:val="28"/>
        </w:rPr>
      </w:pPr>
    </w:p>
    <w:p w:rsidR="00EE1BA2" w:rsidRPr="00A87914" w:rsidRDefault="00EE1BA2" w:rsidP="004F693D">
      <w:pPr>
        <w:pBdr>
          <w:top w:val="single" w:sz="4" w:space="15" w:color="000000"/>
          <w:left w:val="single" w:sz="4" w:space="31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rFonts w:ascii="Arial Narrow" w:hAnsi="Arial Narrow" w:cs="Calibri"/>
          <w:b/>
          <w:sz w:val="28"/>
          <w:szCs w:val="28"/>
        </w:rPr>
      </w:pPr>
      <w:r w:rsidRPr="00A87914">
        <w:rPr>
          <w:rFonts w:ascii="Arial Narrow" w:hAnsi="Arial Narrow" w:cs="Calibri"/>
          <w:b/>
          <w:sz w:val="28"/>
          <w:szCs w:val="28"/>
        </w:rPr>
        <w:t>CONTROLE EN COURS DE FORMATION</w:t>
      </w:r>
    </w:p>
    <w:p w:rsidR="00EE1BA2" w:rsidRPr="00A87914" w:rsidRDefault="00EE1BA2" w:rsidP="004F693D">
      <w:pPr>
        <w:pBdr>
          <w:top w:val="single" w:sz="4" w:space="15" w:color="000000"/>
          <w:left w:val="single" w:sz="4" w:space="31" w:color="000000"/>
          <w:bottom w:val="single" w:sz="4" w:space="1" w:color="000000"/>
          <w:right w:val="single" w:sz="4" w:space="4" w:color="000000"/>
        </w:pBdr>
        <w:ind w:firstLine="709"/>
        <w:jc w:val="center"/>
        <w:rPr>
          <w:rFonts w:ascii="Arial Narrow" w:hAnsi="Arial Narrow" w:cs="Calibri"/>
          <w:sz w:val="28"/>
          <w:szCs w:val="28"/>
        </w:rPr>
      </w:pPr>
      <w:r w:rsidRPr="00A87914">
        <w:rPr>
          <w:rFonts w:ascii="Arial Narrow" w:hAnsi="Arial Narrow" w:cs="Calibri"/>
          <w:b/>
          <w:sz w:val="28"/>
          <w:szCs w:val="28"/>
        </w:rPr>
        <w:t>Proposition de notes</w:t>
      </w:r>
    </w:p>
    <w:p w:rsidR="00EE1BA2" w:rsidRPr="00A87914" w:rsidRDefault="00EE1BA2">
      <w:pPr>
        <w:rPr>
          <w:rFonts w:ascii="Arial Narrow" w:hAnsi="Arial Narrow" w:cs="Calibri"/>
          <w:sz w:val="28"/>
          <w:szCs w:val="28"/>
        </w:rPr>
      </w:pPr>
    </w:p>
    <w:tbl>
      <w:tblPr>
        <w:tblW w:w="1063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4644"/>
        <w:gridCol w:w="5988"/>
      </w:tblGrid>
      <w:tr w:rsidR="00EE1BA2" w:rsidRPr="00A87914" w:rsidTr="004F693D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BA2" w:rsidRPr="00A87914" w:rsidRDefault="00EE1BA2">
            <w:pPr>
              <w:rPr>
                <w:rFonts w:ascii="Arial Narrow" w:hAnsi="Arial Narrow" w:cs="Calibri"/>
                <w:szCs w:val="24"/>
              </w:rPr>
            </w:pPr>
            <w:r w:rsidRPr="00A87914">
              <w:rPr>
                <w:rFonts w:ascii="Arial Narrow" w:hAnsi="Arial Narrow" w:cs="Calibri"/>
                <w:szCs w:val="24"/>
              </w:rPr>
              <w:t>CANDIDAT </w:t>
            </w:r>
          </w:p>
          <w:p w:rsidR="00EE1BA2" w:rsidRPr="00A87914" w:rsidRDefault="00EE1BA2">
            <w:pPr>
              <w:rPr>
                <w:rFonts w:ascii="Arial Narrow" w:hAnsi="Arial Narrow" w:cs="Calibri"/>
                <w:szCs w:val="24"/>
              </w:rPr>
            </w:pPr>
            <w:r w:rsidRPr="00A87914">
              <w:rPr>
                <w:rFonts w:ascii="Arial Narrow" w:hAnsi="Arial Narrow" w:cs="Calibri"/>
                <w:szCs w:val="24"/>
              </w:rPr>
              <w:t>Nom :</w:t>
            </w:r>
          </w:p>
          <w:p w:rsidR="00EE1BA2" w:rsidRPr="00A87914" w:rsidRDefault="00EE1BA2">
            <w:pPr>
              <w:rPr>
                <w:rFonts w:ascii="Arial Narrow" w:hAnsi="Arial Narrow" w:cs="Calibri"/>
                <w:szCs w:val="24"/>
              </w:rPr>
            </w:pPr>
          </w:p>
          <w:p w:rsidR="00EE1BA2" w:rsidRPr="00A87914" w:rsidRDefault="00EE1BA2">
            <w:pPr>
              <w:rPr>
                <w:rFonts w:ascii="Arial Narrow" w:hAnsi="Arial Narrow" w:cs="Calibri"/>
                <w:szCs w:val="24"/>
              </w:rPr>
            </w:pPr>
            <w:r w:rsidRPr="00A87914">
              <w:rPr>
                <w:rFonts w:ascii="Arial Narrow" w:hAnsi="Arial Narrow" w:cs="Calibri"/>
                <w:szCs w:val="24"/>
              </w:rPr>
              <w:t>Prénom :</w:t>
            </w:r>
          </w:p>
          <w:p w:rsidR="00EE1BA2" w:rsidRPr="00A87914" w:rsidRDefault="00EE1BA2">
            <w:pPr>
              <w:rPr>
                <w:rFonts w:ascii="Arial Narrow" w:hAnsi="Arial Narrow" w:cs="Calibri"/>
                <w:szCs w:val="24"/>
              </w:rPr>
            </w:pPr>
          </w:p>
          <w:p w:rsidR="00EE1BA2" w:rsidRPr="00A87914" w:rsidRDefault="00EE1BA2">
            <w:pPr>
              <w:rPr>
                <w:rFonts w:ascii="Arial Narrow" w:hAnsi="Arial Narrow" w:cs="Calibri"/>
                <w:szCs w:val="24"/>
              </w:rPr>
            </w:pP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BA2" w:rsidRPr="00A87914" w:rsidRDefault="00EE1BA2">
            <w:pPr>
              <w:rPr>
                <w:rFonts w:ascii="Arial Narrow" w:hAnsi="Arial Narrow"/>
              </w:rPr>
            </w:pPr>
            <w:r w:rsidRPr="00A87914">
              <w:rPr>
                <w:rFonts w:ascii="Arial Narrow" w:hAnsi="Arial Narrow" w:cs="Calibri"/>
                <w:szCs w:val="24"/>
              </w:rPr>
              <w:t xml:space="preserve">ETABLISSEMENT SCOLAIRE : </w:t>
            </w:r>
            <w:r w:rsidRPr="00A87914">
              <w:rPr>
                <w:rFonts w:ascii="Arial Narrow" w:hAnsi="Arial Narrow" w:cs="Calibri"/>
                <w:i/>
                <w:szCs w:val="24"/>
              </w:rPr>
              <w:t>adresse et téléphone</w:t>
            </w:r>
          </w:p>
        </w:tc>
      </w:tr>
    </w:tbl>
    <w:p w:rsidR="004F693D" w:rsidRDefault="004F693D">
      <w:pPr>
        <w:rPr>
          <w:rFonts w:ascii="Arial Narrow" w:hAnsi="Arial Narrow" w:cs="Calibri"/>
          <w:szCs w:val="24"/>
        </w:rPr>
      </w:pPr>
    </w:p>
    <w:p w:rsidR="00EE1BA2" w:rsidRPr="00CC30C9" w:rsidRDefault="00EE1BA2" w:rsidP="004F693D">
      <w:pPr>
        <w:ind w:left="-567"/>
        <w:rPr>
          <w:rFonts w:ascii="Arial Narrow" w:hAnsi="Arial Narrow" w:cs="Calibri"/>
          <w:sz w:val="36"/>
          <w:szCs w:val="36"/>
        </w:rPr>
      </w:pPr>
      <w:r w:rsidRPr="00CC30C9">
        <w:rPr>
          <w:rFonts w:ascii="Arial Narrow" w:hAnsi="Arial Narrow" w:cs="Calibri"/>
          <w:b/>
          <w:sz w:val="36"/>
          <w:szCs w:val="36"/>
        </w:rPr>
        <w:t>Epreuves professionnelles</w:t>
      </w:r>
    </w:p>
    <w:p w:rsidR="00EE1BA2" w:rsidRPr="00A87914" w:rsidRDefault="00EE1BA2">
      <w:pPr>
        <w:rPr>
          <w:rFonts w:ascii="Arial Narrow" w:hAnsi="Arial Narrow" w:cs="Calibri"/>
          <w:szCs w:val="24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8051"/>
        <w:gridCol w:w="2410"/>
      </w:tblGrid>
      <w:tr w:rsidR="00EE1BA2" w:rsidRPr="00A87914" w:rsidTr="004F693D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DD6EE"/>
            <w:vAlign w:val="center"/>
          </w:tcPr>
          <w:p w:rsidR="00092C6E" w:rsidRPr="00A87914" w:rsidRDefault="00092C6E" w:rsidP="00092C6E">
            <w:pPr>
              <w:jc w:val="center"/>
              <w:rPr>
                <w:rFonts w:ascii="Arial Narrow" w:hAnsi="Arial Narrow" w:cs="Calibri"/>
                <w:szCs w:val="24"/>
              </w:rPr>
            </w:pPr>
          </w:p>
          <w:p w:rsidR="00EE1BA2" w:rsidRPr="00A87914" w:rsidRDefault="00EE1BA2" w:rsidP="00092C6E">
            <w:pPr>
              <w:jc w:val="center"/>
              <w:rPr>
                <w:rFonts w:ascii="Arial Narrow" w:hAnsi="Arial Narrow" w:cs="Calibri"/>
                <w:szCs w:val="24"/>
              </w:rPr>
            </w:pPr>
            <w:r w:rsidRPr="00A87914">
              <w:rPr>
                <w:rFonts w:ascii="Arial Narrow" w:hAnsi="Arial Narrow" w:cs="Calibri"/>
                <w:szCs w:val="24"/>
              </w:rPr>
              <w:t>Sous épreuves</w:t>
            </w:r>
          </w:p>
          <w:p w:rsidR="00092C6E" w:rsidRPr="00A87914" w:rsidRDefault="00092C6E" w:rsidP="00092C6E">
            <w:pPr>
              <w:jc w:val="center"/>
              <w:rPr>
                <w:rFonts w:ascii="Arial Narrow" w:hAnsi="Arial Narrow" w:cs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EE1BA2" w:rsidRPr="00A87914" w:rsidRDefault="00EE1BA2" w:rsidP="00092C6E">
            <w:pPr>
              <w:jc w:val="center"/>
              <w:rPr>
                <w:rFonts w:ascii="Arial Narrow" w:hAnsi="Arial Narrow"/>
              </w:rPr>
            </w:pPr>
            <w:r w:rsidRPr="00A87914">
              <w:rPr>
                <w:rFonts w:ascii="Arial Narrow" w:hAnsi="Arial Narrow" w:cs="Calibri"/>
                <w:szCs w:val="24"/>
              </w:rPr>
              <w:t>Notes proposées</w:t>
            </w:r>
          </w:p>
        </w:tc>
      </w:tr>
      <w:tr w:rsidR="00EE1BA2" w:rsidRPr="00A87914" w:rsidTr="004F693D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BA2" w:rsidRPr="00A436DD" w:rsidRDefault="00BA24EE" w:rsidP="00092C6E">
            <w:pPr>
              <w:rPr>
                <w:rFonts w:ascii="Arial Narrow" w:hAnsi="Arial Narrow" w:cs="Calibri"/>
                <w:sz w:val="28"/>
                <w:szCs w:val="28"/>
              </w:rPr>
            </w:pPr>
            <w:r w:rsidRPr="00A436DD">
              <w:rPr>
                <w:rFonts w:ascii="Arial Narrow" w:hAnsi="Arial Narrow" w:cs="Arial"/>
                <w:b/>
                <w:sz w:val="28"/>
                <w:szCs w:val="28"/>
              </w:rPr>
              <w:t>EP1 – ACCOMPAGNER LE DEVELOPPEMENT DU JEUNE ENFANT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BA2" w:rsidRPr="00A436DD" w:rsidRDefault="001F44F5">
            <w:pPr>
              <w:jc w:val="right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 w:cs="Calibri"/>
                <w:b/>
                <w:sz w:val="32"/>
                <w:szCs w:val="32"/>
              </w:rPr>
              <w:t>/140</w:t>
            </w:r>
            <w:r w:rsidR="00EE1BA2" w:rsidRPr="00A436DD">
              <w:rPr>
                <w:rFonts w:ascii="Arial Narrow" w:hAnsi="Arial Narrow" w:cs="Calibri"/>
                <w:b/>
                <w:sz w:val="32"/>
                <w:szCs w:val="32"/>
              </w:rPr>
              <w:t xml:space="preserve"> </w:t>
            </w:r>
          </w:p>
        </w:tc>
      </w:tr>
      <w:tr w:rsidR="00BA24EE" w:rsidRPr="00A87914" w:rsidTr="004F693D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4EE" w:rsidRPr="00A87914" w:rsidRDefault="00BA24EE" w:rsidP="00092C6E">
            <w:pPr>
              <w:rPr>
                <w:rFonts w:ascii="Arial Narrow" w:hAnsi="Arial Narrow" w:cs="Arial"/>
              </w:rPr>
            </w:pPr>
            <w:r w:rsidRPr="00A87914">
              <w:rPr>
                <w:rFonts w:ascii="Arial Narrow" w:hAnsi="Arial Narrow" w:cs="Arial"/>
              </w:rPr>
              <w:t>EP1 Situation 1 en centre de formation (Coef 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EE" w:rsidRPr="00A87914" w:rsidRDefault="001F44F5">
            <w:pPr>
              <w:jc w:val="right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/ 60</w:t>
            </w:r>
          </w:p>
        </w:tc>
      </w:tr>
      <w:tr w:rsidR="00EE1BA2" w:rsidRPr="00A87914" w:rsidTr="004F693D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1BA2" w:rsidRPr="00A87914" w:rsidRDefault="00165BEF" w:rsidP="00092C6E">
            <w:pPr>
              <w:rPr>
                <w:rFonts w:ascii="Arial Narrow" w:hAnsi="Arial Narrow" w:cs="Calibri"/>
                <w:szCs w:val="24"/>
              </w:rPr>
            </w:pPr>
            <w:r w:rsidRPr="00A87914">
              <w:rPr>
                <w:rFonts w:ascii="Arial Narrow" w:hAnsi="Arial Narrow" w:cs="Calibri"/>
                <w:szCs w:val="24"/>
              </w:rPr>
              <w:t>EP1 Situation 2 en période de formation en entreprise</w:t>
            </w:r>
            <w:r w:rsidR="00A87914" w:rsidRPr="00A87914">
              <w:rPr>
                <w:rFonts w:ascii="Arial Narrow" w:hAnsi="Arial Narrow" w:cs="Calibri"/>
                <w:szCs w:val="24"/>
              </w:rPr>
              <w:t xml:space="preserve"> (Coef 3)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BA2" w:rsidRPr="00A87914" w:rsidRDefault="001F44F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/ 60</w:t>
            </w:r>
          </w:p>
        </w:tc>
      </w:tr>
      <w:tr w:rsidR="00165BEF" w:rsidRPr="00A87914" w:rsidTr="004F693D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BEF" w:rsidRPr="00A87914" w:rsidRDefault="001F44F5" w:rsidP="00092C6E">
            <w:pPr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Prévention Santé Environnement (Coef 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EF" w:rsidRPr="00A87914" w:rsidRDefault="001F44F5">
            <w:pPr>
              <w:jc w:val="right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/ 20</w:t>
            </w:r>
          </w:p>
        </w:tc>
      </w:tr>
      <w:tr w:rsidR="001F44F5" w:rsidRPr="00A87914" w:rsidTr="001F44F5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1F44F5" w:rsidRPr="00A87914" w:rsidRDefault="001F44F5" w:rsidP="00092C6E">
            <w:pPr>
              <w:rPr>
                <w:rFonts w:ascii="Arial Narrow" w:hAnsi="Arial Narrow" w:cs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1F44F5" w:rsidRPr="00A87914" w:rsidRDefault="001F44F5">
            <w:pPr>
              <w:jc w:val="right"/>
              <w:rPr>
                <w:rFonts w:ascii="Arial Narrow" w:hAnsi="Arial Narrow" w:cs="Calibri"/>
                <w:szCs w:val="24"/>
              </w:rPr>
            </w:pPr>
          </w:p>
        </w:tc>
      </w:tr>
      <w:tr w:rsidR="00165BEF" w:rsidRPr="00A87914" w:rsidTr="004F693D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BEF" w:rsidRPr="00A436DD" w:rsidRDefault="00A436DD" w:rsidP="00092C6E">
            <w:pPr>
              <w:rPr>
                <w:rFonts w:ascii="Arial Narrow" w:hAnsi="Arial Narrow" w:cs="Calibri"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EP2 – EXERCER SON ACTIVITE EN ACCUEIL COLLECTIF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EF" w:rsidRPr="001F44F5" w:rsidRDefault="001F44F5">
            <w:pPr>
              <w:jc w:val="right"/>
              <w:rPr>
                <w:rFonts w:ascii="Arial Narrow" w:hAnsi="Arial Narrow" w:cs="Calibri"/>
                <w:b/>
                <w:sz w:val="32"/>
                <w:szCs w:val="32"/>
              </w:rPr>
            </w:pPr>
            <w:r w:rsidRPr="001F44F5">
              <w:rPr>
                <w:rFonts w:ascii="Arial Narrow" w:hAnsi="Arial Narrow" w:cs="Calibri"/>
                <w:b/>
                <w:sz w:val="32"/>
                <w:szCs w:val="32"/>
              </w:rPr>
              <w:t>/ 80</w:t>
            </w:r>
          </w:p>
        </w:tc>
      </w:tr>
      <w:tr w:rsidR="00165BEF" w:rsidRPr="00A87914" w:rsidTr="004F693D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5BEF" w:rsidRPr="00A87914" w:rsidRDefault="006F1BA1" w:rsidP="00092C6E">
            <w:pPr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EP2 Situation 1 en centre de formation (épreuve écrite)</w:t>
            </w:r>
            <w:r w:rsidR="001F44F5">
              <w:rPr>
                <w:rFonts w:ascii="Arial Narrow" w:hAnsi="Arial Narrow" w:cs="Calibri"/>
                <w:szCs w:val="24"/>
              </w:rPr>
              <w:t xml:space="preserve"> (Coef 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BEF" w:rsidRPr="00A87914" w:rsidRDefault="001F44F5">
            <w:pPr>
              <w:jc w:val="right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/ 40</w:t>
            </w:r>
          </w:p>
        </w:tc>
      </w:tr>
      <w:tr w:rsidR="006F1BA1" w:rsidRPr="00A87914" w:rsidTr="004F693D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BA1" w:rsidRDefault="006F1BA1" w:rsidP="00092C6E">
            <w:pPr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EP2 Situation 2 en période de formation en milieu professionnel (Coef 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A1" w:rsidRPr="00A87914" w:rsidRDefault="001F44F5">
            <w:pPr>
              <w:jc w:val="right"/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Calibri"/>
                <w:szCs w:val="24"/>
              </w:rPr>
              <w:t>/ 40</w:t>
            </w:r>
          </w:p>
        </w:tc>
      </w:tr>
      <w:tr w:rsidR="00EE1BA2" w:rsidRPr="00A87914" w:rsidTr="001F44F5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EE1BA2" w:rsidRPr="00A87914" w:rsidRDefault="00EE1BA2" w:rsidP="00092C6E">
            <w:pPr>
              <w:rPr>
                <w:rFonts w:ascii="Arial Narrow" w:hAnsi="Arial Narrow" w:cs="Calibri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EE1BA2" w:rsidRPr="00A87914" w:rsidRDefault="00EE1BA2">
            <w:pPr>
              <w:jc w:val="right"/>
              <w:rPr>
                <w:rFonts w:ascii="Arial Narrow" w:hAnsi="Arial Narrow"/>
              </w:rPr>
            </w:pPr>
          </w:p>
        </w:tc>
      </w:tr>
      <w:tr w:rsidR="006F1BA1" w:rsidRPr="00A87914" w:rsidTr="004F693D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1BA1" w:rsidRPr="00A87914" w:rsidRDefault="001F44F5" w:rsidP="00092C6E">
            <w:pPr>
              <w:rPr>
                <w:rFonts w:ascii="Arial Narrow" w:hAnsi="Arial Narrow" w:cs="Calibri"/>
                <w:szCs w:val="24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EP3 – EXERCER SON ACTIVITE EN ACCUEIL INDIVIDUEL (Coef 4)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BA1" w:rsidRPr="001F44F5" w:rsidRDefault="001F44F5">
            <w:pPr>
              <w:jc w:val="right"/>
              <w:rPr>
                <w:rFonts w:ascii="Arial Narrow" w:hAnsi="Arial Narrow" w:cs="Calibri"/>
                <w:b/>
                <w:sz w:val="32"/>
                <w:szCs w:val="32"/>
              </w:rPr>
            </w:pPr>
            <w:r w:rsidRPr="001F44F5">
              <w:rPr>
                <w:rFonts w:ascii="Arial Narrow" w:hAnsi="Arial Narrow" w:cs="Calibri"/>
                <w:b/>
                <w:sz w:val="32"/>
                <w:szCs w:val="32"/>
              </w:rPr>
              <w:t>/ 80</w:t>
            </w:r>
          </w:p>
        </w:tc>
      </w:tr>
      <w:tr w:rsidR="00BA24EE" w:rsidRPr="00A87914" w:rsidTr="004F693D"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24EE" w:rsidRPr="001F44F5" w:rsidRDefault="00BA24EE" w:rsidP="00092C6E">
            <w:pPr>
              <w:rPr>
                <w:rFonts w:ascii="Arial Narrow" w:hAnsi="Arial Narrow" w:cs="Calibri"/>
                <w:b/>
                <w:sz w:val="36"/>
                <w:szCs w:val="36"/>
              </w:rPr>
            </w:pPr>
            <w:r w:rsidRPr="001F44F5">
              <w:rPr>
                <w:rFonts w:ascii="Arial Narrow" w:hAnsi="Arial Narrow" w:cs="Calibri"/>
                <w:b/>
                <w:sz w:val="36"/>
                <w:szCs w:val="36"/>
              </w:rPr>
              <w:t>TOTAL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4EE" w:rsidRPr="001F44F5" w:rsidRDefault="001F44F5">
            <w:pPr>
              <w:jc w:val="right"/>
              <w:rPr>
                <w:rFonts w:ascii="Arial Narrow" w:hAnsi="Arial Narrow" w:cs="Calibri"/>
                <w:b/>
                <w:sz w:val="36"/>
                <w:szCs w:val="36"/>
              </w:rPr>
            </w:pPr>
            <w:r w:rsidRPr="001F44F5">
              <w:rPr>
                <w:rFonts w:ascii="Arial Narrow" w:hAnsi="Arial Narrow" w:cs="Calibri"/>
                <w:b/>
                <w:sz w:val="36"/>
                <w:szCs w:val="36"/>
              </w:rPr>
              <w:t>/ 300</w:t>
            </w:r>
          </w:p>
        </w:tc>
      </w:tr>
    </w:tbl>
    <w:p w:rsidR="00EE1BA2" w:rsidRPr="00A87914" w:rsidRDefault="00EE1BA2">
      <w:pPr>
        <w:rPr>
          <w:rFonts w:ascii="Arial Narrow" w:hAnsi="Arial Narrow" w:cs="Calibri"/>
          <w:szCs w:val="24"/>
        </w:rPr>
      </w:pPr>
    </w:p>
    <w:p w:rsidR="00092C6E" w:rsidRPr="00A87914" w:rsidRDefault="00092C6E">
      <w:pPr>
        <w:rPr>
          <w:rFonts w:ascii="Arial Narrow" w:hAnsi="Arial Narrow" w:cs="Calibri"/>
          <w:szCs w:val="24"/>
        </w:rPr>
      </w:pPr>
    </w:p>
    <w:p w:rsidR="00EE1BA2" w:rsidRPr="00A87914" w:rsidRDefault="00EE1BA2" w:rsidP="00092C6E">
      <w:pPr>
        <w:spacing w:line="276" w:lineRule="auto"/>
        <w:rPr>
          <w:rFonts w:ascii="Arial Narrow" w:hAnsi="Arial Narrow" w:cs="Calibri"/>
          <w:szCs w:val="24"/>
        </w:rPr>
      </w:pPr>
      <w:r w:rsidRPr="00A87914">
        <w:rPr>
          <w:rFonts w:ascii="Arial Narrow" w:hAnsi="Arial Narrow" w:cs="Calibri"/>
          <w:szCs w:val="24"/>
        </w:rPr>
        <w:t>Je soussigné ……………………………………………………………………………………….</w:t>
      </w:r>
    </w:p>
    <w:p w:rsidR="00EE1BA2" w:rsidRPr="00A87914" w:rsidRDefault="00EE1BA2" w:rsidP="00092C6E">
      <w:pPr>
        <w:spacing w:line="276" w:lineRule="auto"/>
        <w:rPr>
          <w:rFonts w:ascii="Arial Narrow" w:hAnsi="Arial Narrow" w:cs="Calibri"/>
          <w:szCs w:val="24"/>
        </w:rPr>
      </w:pPr>
      <w:r w:rsidRPr="00A87914">
        <w:rPr>
          <w:rFonts w:ascii="Arial Narrow" w:hAnsi="Arial Narrow" w:cs="Calibri"/>
          <w:szCs w:val="24"/>
        </w:rPr>
        <w:t>Chef d’établissement du …………………………………………………………………………</w:t>
      </w:r>
    </w:p>
    <w:p w:rsidR="00EE1BA2" w:rsidRPr="00A87914" w:rsidRDefault="00EE1BA2" w:rsidP="00092C6E">
      <w:pPr>
        <w:spacing w:line="276" w:lineRule="auto"/>
        <w:rPr>
          <w:rFonts w:ascii="Arial Narrow" w:hAnsi="Arial Narrow" w:cs="Calibri"/>
          <w:szCs w:val="24"/>
        </w:rPr>
      </w:pPr>
      <w:r w:rsidRPr="00A87914">
        <w:rPr>
          <w:rFonts w:ascii="Arial Narrow" w:hAnsi="Arial Narrow" w:cs="Calibri"/>
          <w:szCs w:val="24"/>
        </w:rPr>
        <w:t>Certifie que les notes attribuées au candidat sont conformes au règlement d’examen.</w:t>
      </w:r>
    </w:p>
    <w:p w:rsidR="00EE1BA2" w:rsidRPr="00A87914" w:rsidRDefault="00EE1BA2" w:rsidP="00092C6E">
      <w:pPr>
        <w:spacing w:line="276" w:lineRule="auto"/>
        <w:rPr>
          <w:rFonts w:ascii="Arial Narrow" w:hAnsi="Arial Narrow" w:cs="Calibri"/>
          <w:szCs w:val="24"/>
        </w:rPr>
      </w:pPr>
    </w:p>
    <w:p w:rsidR="00EE1BA2" w:rsidRPr="00A87914" w:rsidRDefault="00EE1BA2" w:rsidP="00092C6E">
      <w:pPr>
        <w:spacing w:line="276" w:lineRule="auto"/>
        <w:rPr>
          <w:rFonts w:ascii="Arial Narrow" w:hAnsi="Arial Narrow" w:cs="Calibri"/>
          <w:szCs w:val="24"/>
        </w:rPr>
      </w:pPr>
      <w:r w:rsidRPr="00A87914">
        <w:rPr>
          <w:rFonts w:ascii="Arial Narrow" w:hAnsi="Arial Narrow" w:cs="Calibri"/>
          <w:szCs w:val="24"/>
        </w:rPr>
        <w:t>Cachet de l’éta</w:t>
      </w:r>
      <w:r w:rsidR="00A87914">
        <w:rPr>
          <w:rFonts w:ascii="Arial Narrow" w:hAnsi="Arial Narrow" w:cs="Calibri"/>
          <w:szCs w:val="24"/>
        </w:rPr>
        <w:t>blissement</w:t>
      </w:r>
      <w:r w:rsidR="00A87914">
        <w:rPr>
          <w:rFonts w:ascii="Arial Narrow" w:hAnsi="Arial Narrow" w:cs="Calibri"/>
          <w:szCs w:val="24"/>
        </w:rPr>
        <w:tab/>
      </w:r>
      <w:r w:rsidR="00A87914">
        <w:rPr>
          <w:rFonts w:ascii="Arial Narrow" w:hAnsi="Arial Narrow" w:cs="Calibri"/>
          <w:szCs w:val="24"/>
        </w:rPr>
        <w:tab/>
      </w:r>
      <w:r w:rsidR="00A87914">
        <w:rPr>
          <w:rFonts w:ascii="Arial Narrow" w:hAnsi="Arial Narrow" w:cs="Calibri"/>
          <w:szCs w:val="24"/>
        </w:rPr>
        <w:tab/>
        <w:t xml:space="preserve">A ……………………………………,     </w:t>
      </w:r>
      <w:r w:rsidRPr="00A87914">
        <w:rPr>
          <w:rFonts w:ascii="Arial Narrow" w:hAnsi="Arial Narrow" w:cs="Calibri"/>
          <w:szCs w:val="24"/>
        </w:rPr>
        <w:t>le ……………………… </w:t>
      </w:r>
    </w:p>
    <w:p w:rsidR="007A4361" w:rsidRPr="00A87914" w:rsidRDefault="007A4361" w:rsidP="00092C6E">
      <w:pPr>
        <w:spacing w:line="276" w:lineRule="auto"/>
        <w:rPr>
          <w:rFonts w:ascii="Arial Narrow" w:hAnsi="Arial Narrow" w:cs="Calibri"/>
          <w:szCs w:val="24"/>
        </w:rPr>
      </w:pPr>
    </w:p>
    <w:p w:rsidR="00775F2A" w:rsidRPr="00A87914" w:rsidRDefault="00775F2A" w:rsidP="00092C6E">
      <w:pPr>
        <w:spacing w:line="276" w:lineRule="auto"/>
        <w:rPr>
          <w:rFonts w:ascii="Arial Narrow" w:hAnsi="Arial Narrow" w:cs="Calibri"/>
          <w:szCs w:val="24"/>
        </w:rPr>
      </w:pPr>
    </w:p>
    <w:p w:rsidR="00EE1BA2" w:rsidRPr="00A87914" w:rsidRDefault="00EE1BA2" w:rsidP="00092C6E">
      <w:pPr>
        <w:spacing w:line="276" w:lineRule="auto"/>
        <w:jc w:val="right"/>
        <w:rPr>
          <w:rFonts w:ascii="Arial Narrow" w:hAnsi="Arial Narrow" w:cs="Calibri"/>
          <w:szCs w:val="24"/>
        </w:rPr>
      </w:pPr>
      <w:r w:rsidRPr="00A87914">
        <w:rPr>
          <w:rFonts w:ascii="Arial Narrow" w:hAnsi="Arial Narrow" w:cs="Calibri"/>
          <w:szCs w:val="24"/>
        </w:rPr>
        <w:t>Signature du chef d’établissement</w:t>
      </w:r>
    </w:p>
    <w:p w:rsidR="001540F2" w:rsidRDefault="001540F2" w:rsidP="00092C6E">
      <w:pPr>
        <w:spacing w:line="276" w:lineRule="auto"/>
        <w:jc w:val="right"/>
        <w:rPr>
          <w:rFonts w:ascii="Calibri" w:hAnsi="Calibri" w:cs="Calibri"/>
          <w:szCs w:val="24"/>
        </w:rPr>
      </w:pPr>
    </w:p>
    <w:p w:rsidR="001540F2" w:rsidRDefault="001540F2" w:rsidP="00092C6E">
      <w:pPr>
        <w:spacing w:line="276" w:lineRule="auto"/>
        <w:jc w:val="right"/>
        <w:rPr>
          <w:rFonts w:ascii="Calibri" w:hAnsi="Calibri" w:cs="Calibri"/>
          <w:szCs w:val="24"/>
        </w:rPr>
      </w:pPr>
    </w:p>
    <w:p w:rsidR="001540F2" w:rsidRDefault="001540F2" w:rsidP="00092C6E">
      <w:pPr>
        <w:spacing w:line="276" w:lineRule="auto"/>
        <w:jc w:val="right"/>
      </w:pPr>
    </w:p>
    <w:sectPr w:rsidR="001540F2" w:rsidSect="00483339">
      <w:footerReference w:type="default" r:id="rId14"/>
      <w:pgSz w:w="11906" w:h="16838"/>
      <w:pgMar w:top="710" w:right="566" w:bottom="985" w:left="1411" w:header="720" w:footer="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C6" w:rsidRDefault="00E443C6">
      <w:r>
        <w:separator/>
      </w:r>
    </w:p>
  </w:endnote>
  <w:endnote w:type="continuationSeparator" w:id="0">
    <w:p w:rsidR="00E443C6" w:rsidRDefault="00E4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65">
    <w:altName w:val="Calibri"/>
    <w:charset w:val="00"/>
    <w:family w:val="auto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7E4" w:rsidRDefault="006077E4" w:rsidP="006077E4">
    <w:pPr>
      <w:pStyle w:val="Pieddepage"/>
      <w:jc w:val="center"/>
      <w:rPr>
        <w:sz w:val="20"/>
      </w:rPr>
    </w:pPr>
    <w:r>
      <w:rPr>
        <w:rFonts w:ascii="Arial" w:hAnsi="Arial" w:cs="Arial"/>
        <w:i/>
        <w:sz w:val="18"/>
      </w:rPr>
      <w:t xml:space="preserve">Académie de Nancy - Metz </w:t>
    </w:r>
    <w:r>
      <w:rPr>
        <w:rFonts w:ascii="Arial" w:hAnsi="Arial" w:cs="Arial"/>
        <w:sz w:val="18"/>
      </w:rPr>
      <w:t xml:space="preserve">                                          </w:t>
    </w:r>
    <w:r>
      <w:rPr>
        <w:rStyle w:val="Numrodepage"/>
        <w:rFonts w:cs="Arial"/>
        <w:sz w:val="18"/>
      </w:rPr>
      <w:fldChar w:fldCharType="begin"/>
    </w:r>
    <w:r>
      <w:rPr>
        <w:rStyle w:val="Numrodepage"/>
        <w:rFonts w:cs="Arial"/>
        <w:sz w:val="18"/>
      </w:rPr>
      <w:instrText xml:space="preserve"> PAGE </w:instrText>
    </w:r>
    <w:r>
      <w:rPr>
        <w:rStyle w:val="Numrodepage"/>
        <w:rFonts w:cs="Arial"/>
        <w:sz w:val="18"/>
      </w:rPr>
      <w:fldChar w:fldCharType="separate"/>
    </w:r>
    <w:r w:rsidR="0059512A">
      <w:rPr>
        <w:rStyle w:val="Numrodepage"/>
        <w:rFonts w:cs="Arial"/>
        <w:noProof/>
        <w:sz w:val="18"/>
      </w:rPr>
      <w:t>1</w:t>
    </w:r>
    <w:r>
      <w:rPr>
        <w:rStyle w:val="Numrodepage"/>
        <w:rFonts w:cs="Arial"/>
        <w:sz w:val="18"/>
      </w:rPr>
      <w:fldChar w:fldCharType="end"/>
    </w:r>
    <w:r w:rsidR="00062B04">
      <w:rPr>
        <w:rStyle w:val="Numrodepage"/>
        <w:rFonts w:ascii="Arial" w:hAnsi="Arial" w:cs="Arial"/>
        <w:sz w:val="18"/>
      </w:rPr>
      <w:t xml:space="preserve"> </w:t>
    </w:r>
    <w:r>
      <w:rPr>
        <w:rStyle w:val="Numrodepage"/>
        <w:rFonts w:ascii="Arial" w:hAnsi="Arial" w:cs="Arial"/>
        <w:sz w:val="18"/>
      </w:rPr>
      <w:t xml:space="preserve">                   </w:t>
    </w:r>
    <w:r>
      <w:rPr>
        <w:rStyle w:val="Numrodepage"/>
      </w:rPr>
      <w:t xml:space="preserve">                                        </w:t>
    </w:r>
    <w:r>
      <w:rPr>
        <w:rStyle w:val="Numrodepage"/>
        <w:rFonts w:ascii="Arial" w:hAnsi="Arial" w:cs="Arial"/>
        <w:i/>
        <w:sz w:val="18"/>
      </w:rPr>
      <w:t>IEN S.B.S.S.A.</w:t>
    </w:r>
  </w:p>
  <w:p w:rsidR="00EE1BA2" w:rsidRDefault="00EE1BA2" w:rsidP="00101464">
    <w:pPr>
      <w:pStyle w:val="Pieddepage"/>
      <w:tabs>
        <w:tab w:val="clear" w:pos="4536"/>
        <w:tab w:val="clear" w:pos="9072"/>
        <w:tab w:val="center" w:pos="4964"/>
        <w:tab w:val="right" w:pos="9929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C6" w:rsidRDefault="00E443C6">
      <w:r>
        <w:separator/>
      </w:r>
    </w:p>
  </w:footnote>
  <w:footnote w:type="continuationSeparator" w:id="0">
    <w:p w:rsidR="00E443C6" w:rsidRDefault="00E44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/>
        <w:b/>
      </w:rPr>
    </w:lvl>
  </w:abstractNum>
  <w:abstractNum w:abstractNumId="3" w15:restartNumberingAfterBreak="0">
    <w:nsid w:val="14664491"/>
    <w:multiLevelType w:val="hybridMultilevel"/>
    <w:tmpl w:val="BF8E30A2"/>
    <w:lvl w:ilvl="0" w:tplc="1116F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F0F2A"/>
    <w:multiLevelType w:val="hybridMultilevel"/>
    <w:tmpl w:val="CA6400F0"/>
    <w:lvl w:ilvl="0" w:tplc="6B5C477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5" w15:restartNumberingAfterBreak="0">
    <w:nsid w:val="47B40E75"/>
    <w:multiLevelType w:val="hybridMultilevel"/>
    <w:tmpl w:val="235E40BE"/>
    <w:lvl w:ilvl="0" w:tplc="0E2E813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1954E5"/>
    <w:multiLevelType w:val="hybridMultilevel"/>
    <w:tmpl w:val="A14C4E58"/>
    <w:lvl w:ilvl="0" w:tplc="D3F281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4710E"/>
    <w:multiLevelType w:val="hybridMultilevel"/>
    <w:tmpl w:val="773482BA"/>
    <w:lvl w:ilvl="0" w:tplc="F842C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74ED7"/>
    <w:multiLevelType w:val="hybridMultilevel"/>
    <w:tmpl w:val="440C0CBA"/>
    <w:lvl w:ilvl="0" w:tplc="7F5A3E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7264D"/>
    <w:multiLevelType w:val="hybridMultilevel"/>
    <w:tmpl w:val="D772EA36"/>
    <w:lvl w:ilvl="0" w:tplc="9AEE4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24FF9"/>
    <w:multiLevelType w:val="hybridMultilevel"/>
    <w:tmpl w:val="5158FB92"/>
    <w:lvl w:ilvl="0" w:tplc="D1C86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51D10"/>
    <w:multiLevelType w:val="hybridMultilevel"/>
    <w:tmpl w:val="A2E4B7E8"/>
    <w:lvl w:ilvl="0" w:tplc="F842C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E6134"/>
    <w:multiLevelType w:val="hybridMultilevel"/>
    <w:tmpl w:val="0F4C5DDC"/>
    <w:lvl w:ilvl="0" w:tplc="37225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16614"/>
    <w:multiLevelType w:val="hybridMultilevel"/>
    <w:tmpl w:val="1E088B30"/>
    <w:lvl w:ilvl="0" w:tplc="F842C0D8">
      <w:start w:val="1"/>
      <w:numFmt w:val="bullet"/>
      <w:lvlText w:val=""/>
      <w:lvlJc w:val="left"/>
      <w:pPr>
        <w:ind w:left="135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AC"/>
    <w:rsid w:val="0000494A"/>
    <w:rsid w:val="00025393"/>
    <w:rsid w:val="00062B04"/>
    <w:rsid w:val="00086392"/>
    <w:rsid w:val="00092C6E"/>
    <w:rsid w:val="000B6C46"/>
    <w:rsid w:val="000E0511"/>
    <w:rsid w:val="000E308A"/>
    <w:rsid w:val="00101464"/>
    <w:rsid w:val="001540F2"/>
    <w:rsid w:val="00165BEF"/>
    <w:rsid w:val="00180F97"/>
    <w:rsid w:val="00182BA0"/>
    <w:rsid w:val="001D237B"/>
    <w:rsid w:val="001E17C6"/>
    <w:rsid w:val="001F3232"/>
    <w:rsid w:val="001F44F5"/>
    <w:rsid w:val="00284E88"/>
    <w:rsid w:val="002C5B2E"/>
    <w:rsid w:val="002C6543"/>
    <w:rsid w:val="003570C8"/>
    <w:rsid w:val="00377766"/>
    <w:rsid w:val="00396B52"/>
    <w:rsid w:val="003A4123"/>
    <w:rsid w:val="003A6715"/>
    <w:rsid w:val="003D288F"/>
    <w:rsid w:val="003F0E34"/>
    <w:rsid w:val="00404CF0"/>
    <w:rsid w:val="00405CAC"/>
    <w:rsid w:val="004343C2"/>
    <w:rsid w:val="00483339"/>
    <w:rsid w:val="004B3B13"/>
    <w:rsid w:val="004E019B"/>
    <w:rsid w:val="004F693D"/>
    <w:rsid w:val="00515B77"/>
    <w:rsid w:val="0059512A"/>
    <w:rsid w:val="005B227B"/>
    <w:rsid w:val="005D2C9C"/>
    <w:rsid w:val="005E60FA"/>
    <w:rsid w:val="005F0C5E"/>
    <w:rsid w:val="006025DE"/>
    <w:rsid w:val="0060470D"/>
    <w:rsid w:val="006077E4"/>
    <w:rsid w:val="00663384"/>
    <w:rsid w:val="0068154F"/>
    <w:rsid w:val="0068595A"/>
    <w:rsid w:val="006F1BA1"/>
    <w:rsid w:val="00700A60"/>
    <w:rsid w:val="007119FF"/>
    <w:rsid w:val="00772665"/>
    <w:rsid w:val="00775F2A"/>
    <w:rsid w:val="007A4361"/>
    <w:rsid w:val="007D71A7"/>
    <w:rsid w:val="008166BF"/>
    <w:rsid w:val="00843073"/>
    <w:rsid w:val="008602FD"/>
    <w:rsid w:val="00876E1A"/>
    <w:rsid w:val="008B1F44"/>
    <w:rsid w:val="008B34A3"/>
    <w:rsid w:val="008C2669"/>
    <w:rsid w:val="008D31F2"/>
    <w:rsid w:val="00910B9B"/>
    <w:rsid w:val="0094376A"/>
    <w:rsid w:val="00954DC5"/>
    <w:rsid w:val="009614FB"/>
    <w:rsid w:val="00966B01"/>
    <w:rsid w:val="009720F7"/>
    <w:rsid w:val="009B309F"/>
    <w:rsid w:val="009B4B8E"/>
    <w:rsid w:val="009D1BDB"/>
    <w:rsid w:val="00A277DB"/>
    <w:rsid w:val="00A37941"/>
    <w:rsid w:val="00A436DD"/>
    <w:rsid w:val="00A863FC"/>
    <w:rsid w:val="00A87914"/>
    <w:rsid w:val="00AD3AA0"/>
    <w:rsid w:val="00B62486"/>
    <w:rsid w:val="00B67B94"/>
    <w:rsid w:val="00BA24EE"/>
    <w:rsid w:val="00BC708D"/>
    <w:rsid w:val="00BD6CDC"/>
    <w:rsid w:val="00BD738E"/>
    <w:rsid w:val="00C2183B"/>
    <w:rsid w:val="00C267A3"/>
    <w:rsid w:val="00C863D1"/>
    <w:rsid w:val="00C92446"/>
    <w:rsid w:val="00CB147C"/>
    <w:rsid w:val="00CC2CCD"/>
    <w:rsid w:val="00CC30C9"/>
    <w:rsid w:val="00CC4473"/>
    <w:rsid w:val="00CF043E"/>
    <w:rsid w:val="00D02FF2"/>
    <w:rsid w:val="00D362DF"/>
    <w:rsid w:val="00D4291E"/>
    <w:rsid w:val="00D553E2"/>
    <w:rsid w:val="00D7389D"/>
    <w:rsid w:val="00D91EEC"/>
    <w:rsid w:val="00DB44A3"/>
    <w:rsid w:val="00DD1459"/>
    <w:rsid w:val="00E315C4"/>
    <w:rsid w:val="00E40683"/>
    <w:rsid w:val="00E443C6"/>
    <w:rsid w:val="00E56128"/>
    <w:rsid w:val="00E87F30"/>
    <w:rsid w:val="00E91CAC"/>
    <w:rsid w:val="00EA12EA"/>
    <w:rsid w:val="00EB3438"/>
    <w:rsid w:val="00EC56FA"/>
    <w:rsid w:val="00EE1BA2"/>
    <w:rsid w:val="00EF7F3F"/>
    <w:rsid w:val="00F43934"/>
    <w:rsid w:val="00F45A1A"/>
    <w:rsid w:val="00F51372"/>
    <w:rsid w:val="00F70A1F"/>
    <w:rsid w:val="00F87A45"/>
    <w:rsid w:val="00FB2A27"/>
    <w:rsid w:val="00FD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5E373B6-A647-4D7F-A4F7-5E28C532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27B"/>
    <w:pPr>
      <w:suppressAutoHyphens/>
    </w:pPr>
    <w:rPr>
      <w:sz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Titre2">
    <w:name w:val="heading 2"/>
    <w:basedOn w:val="Normal"/>
    <w:next w:val="Corpsdetexte"/>
    <w:qFormat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font265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025DE"/>
    <w:pPr>
      <w:keepNext/>
      <w:suppressAutoHyphens w:val="0"/>
      <w:spacing w:before="240" w:after="60"/>
      <w:outlineLvl w:val="2"/>
    </w:pPr>
    <w:rPr>
      <w:rFonts w:ascii="Cambria" w:eastAsia="PMingLiU" w:hAnsi="Cambria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025DE"/>
    <w:pPr>
      <w:keepNext/>
      <w:suppressAutoHyphens w:val="0"/>
      <w:spacing w:before="240" w:after="60"/>
      <w:outlineLvl w:val="3"/>
    </w:pPr>
    <w:rPr>
      <w:rFonts w:ascii="Calibri" w:eastAsia="PMingLiU" w:hAnsi="Calibri" w:cs="Arial"/>
      <w:b/>
      <w:bCs/>
      <w:sz w:val="28"/>
      <w:szCs w:val="28"/>
      <w:lang w:eastAsia="fr-FR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B34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Symbol" w:hAnsi="Arial" w:cs="Arial"/>
      <w:b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olicepardfaut4">
    <w:name w:val="Police par défaut4"/>
  </w:style>
  <w:style w:type="character" w:customStyle="1" w:styleId="Policepardfaut3">
    <w:name w:val="Police par défaut3"/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Arial" w:eastAsia="Symbol" w:hAnsi="Arial" w:cs="Arial"/>
      <w:b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Arial" w:eastAsia="Symbol" w:hAnsi="Arial" w:cs="Arial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eastAsia="Symbol" w:hAnsi="Arial" w:cs="Arial"/>
      <w:b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Symbol" w:hAnsi="Arial" w:cs="Arial"/>
      <w:b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Symbol" w:hAnsi="Arial" w:cs="Arial"/>
      <w:b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Arial" w:eastAsia="Symbol" w:hAnsi="Arial" w:cs="Arial"/>
      <w:b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Policepardfaut1">
    <w:name w:val="Police par défaut1"/>
  </w:style>
  <w:style w:type="character" w:customStyle="1" w:styleId="Car1">
    <w:name w:val="Car1"/>
    <w:rPr>
      <w:b/>
      <w:sz w:val="24"/>
    </w:rPr>
  </w:style>
  <w:style w:type="character" w:customStyle="1" w:styleId="Car">
    <w:name w:val="Car"/>
    <w:rPr>
      <w:b/>
      <w:sz w:val="24"/>
    </w:rPr>
  </w:style>
  <w:style w:type="character" w:customStyle="1" w:styleId="En-tteCar">
    <w:name w:val="En-tête Car"/>
    <w:rPr>
      <w:rFonts w:ascii="Calibri" w:eastAsia="Calibri" w:hAnsi="Calibri" w:cs="Calibri"/>
      <w:sz w:val="22"/>
      <w:szCs w:val="22"/>
    </w:rPr>
  </w:style>
  <w:style w:type="character" w:customStyle="1" w:styleId="PieddepageCar">
    <w:name w:val="Pied de page Car"/>
    <w:rPr>
      <w:sz w:val="24"/>
    </w:rPr>
  </w:style>
  <w:style w:type="character" w:styleId="Numrodepage">
    <w:name w:val="page number"/>
    <w:basedOn w:val="Policepardfaut4"/>
  </w:style>
  <w:style w:type="paragraph" w:customStyle="1" w:styleId="Titre40">
    <w:name w:val="Titre4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30">
    <w:name w:val="Titre3"/>
    <w:basedOn w:val="Normal"/>
    <w:next w:val="Sous-titre"/>
    <w:pPr>
      <w:jc w:val="center"/>
    </w:pPr>
    <w:rPr>
      <w:rFonts w:ascii="Arial" w:hAnsi="Arial" w:cs="Arial"/>
      <w:b/>
      <w:bCs/>
      <w:sz w:val="32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agraphedeliste1">
    <w:name w:val="Paragraphe de liste1"/>
    <w:basedOn w:val="Normal"/>
    <w:pPr>
      <w:ind w:left="720"/>
    </w:pPr>
    <w:rPr>
      <w:rFonts w:eastAsia="Calibri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val="x-non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lang w:val="x-none"/>
    </w:rPr>
  </w:style>
  <w:style w:type="paragraph" w:styleId="NormalWeb">
    <w:name w:val="Normal (Web)"/>
    <w:basedOn w:val="Normal"/>
    <w:pPr>
      <w:suppressAutoHyphens w:val="0"/>
      <w:spacing w:before="280" w:after="119"/>
    </w:pPr>
    <w:rPr>
      <w:szCs w:val="24"/>
    </w:rPr>
  </w:style>
  <w:style w:type="paragraph" w:customStyle="1" w:styleId="Contenudecadre">
    <w:name w:val="Contenu de cadre"/>
    <w:basedOn w:val="Normal"/>
  </w:style>
  <w:style w:type="paragraph" w:customStyle="1" w:styleId="OmniPage10">
    <w:name w:val="OmniPage #10"/>
    <w:basedOn w:val="Normal"/>
    <w:rPr>
      <w:lang w:val="en-US"/>
    </w:rPr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character" w:customStyle="1" w:styleId="Titre7Car">
    <w:name w:val="Titre 7 Car"/>
    <w:basedOn w:val="Policepardfaut"/>
    <w:link w:val="Titre7"/>
    <w:uiPriority w:val="9"/>
    <w:semiHidden/>
    <w:rsid w:val="00EB3438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zh-CN"/>
    </w:rPr>
  </w:style>
  <w:style w:type="paragraph" w:customStyle="1" w:styleId="Default">
    <w:name w:val="Default"/>
    <w:rsid w:val="006025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ansinterligne1">
    <w:name w:val="Sans interligne1"/>
    <w:rsid w:val="006025DE"/>
    <w:pPr>
      <w:widowControl w:val="0"/>
      <w:suppressAutoHyphens/>
    </w:pPr>
    <w:rPr>
      <w:rFonts w:ascii="Calibri" w:eastAsia="SimSun" w:hAnsi="Calibri" w:cs="Calibri"/>
      <w:kern w:val="2"/>
      <w:sz w:val="22"/>
      <w:szCs w:val="22"/>
      <w:lang w:eastAsia="ar-SA"/>
    </w:rPr>
  </w:style>
  <w:style w:type="character" w:customStyle="1" w:styleId="Titre3Car">
    <w:name w:val="Titre 3 Car"/>
    <w:basedOn w:val="Policepardfaut"/>
    <w:link w:val="Titre3"/>
    <w:uiPriority w:val="9"/>
    <w:rsid w:val="006025DE"/>
    <w:rPr>
      <w:rFonts w:ascii="Cambria" w:eastAsia="PMingLiU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025DE"/>
    <w:rPr>
      <w:rFonts w:ascii="Calibri" w:eastAsia="PMingLiU" w:hAnsi="Calibri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an%20Phi\Desktop\RATTRAPAGE%202017\MISSION%20ASSP\livret%20d'&#233;valuation%20bac%20pro%20ASSP%20structure%20%20version%201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4FAD2-49DB-4EF0-A0B6-F6D886E27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livret d'évaluation bac pro ASSP structure  version 1.dot</Template>
  <TotalTime>0</TotalTime>
  <Pages>7</Pages>
  <Words>1216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RÉCAPITULATIVE EP2</vt:lpstr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RÉCAPITULATIVE EP2</dc:title>
  <dc:creator>Jean Phi</dc:creator>
  <cp:lastModifiedBy>vwawrzyniak</cp:lastModifiedBy>
  <cp:revision>2</cp:revision>
  <cp:lastPrinted>2011-03-18T08:33:00Z</cp:lastPrinted>
  <dcterms:created xsi:type="dcterms:W3CDTF">2022-07-12T13:10:00Z</dcterms:created>
  <dcterms:modified xsi:type="dcterms:W3CDTF">2022-07-12T13:10:00Z</dcterms:modified>
</cp:coreProperties>
</file>